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D25A7" w14:textId="3B77B9DD" w:rsidR="00077860" w:rsidRDefault="00A96864">
      <w:pPr>
        <w:rPr>
          <w:rFonts w:eastAsia="Meiryo UI"/>
          <w:noProof/>
        </w:rPr>
      </w:pPr>
      <w:r>
        <w:rPr>
          <w:rFonts w:eastAsia="Meiryo U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E1E8F5" wp14:editId="72CE6670">
                <wp:simplePos x="0" y="0"/>
                <wp:positionH relativeFrom="column">
                  <wp:posOffset>6076950</wp:posOffset>
                </wp:positionH>
                <wp:positionV relativeFrom="paragraph">
                  <wp:posOffset>-105410</wp:posOffset>
                </wp:positionV>
                <wp:extent cx="2552700" cy="15144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5DEEB" w14:textId="0984C314" w:rsidR="00C953EB" w:rsidRDefault="00C953E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953E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1日</w:t>
                            </w:r>
                            <w:r w:rsidRPr="00C953E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（火）</w:t>
                            </w:r>
                            <w:r w:rsidR="007C076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953E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令和7年度</w:t>
                            </w:r>
                            <w:r w:rsidRPr="00C953E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保育開始</w:t>
                            </w:r>
                          </w:p>
                          <w:p w14:paraId="20EBC09F" w14:textId="28623660" w:rsidR="00C953EB" w:rsidRDefault="00C953E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（土）</w:t>
                            </w:r>
                            <w:r w:rsidR="007C076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入園・進級を祝う会</w:t>
                            </w:r>
                          </w:p>
                          <w:p w14:paraId="1DC29CB9" w14:textId="5ACCD9E3" w:rsidR="00C953EB" w:rsidRDefault="00C953E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7C076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保護者会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定期総会</w:t>
                            </w:r>
                          </w:p>
                          <w:p w14:paraId="7D5C52F3" w14:textId="7FCFD192" w:rsidR="00C953EB" w:rsidRDefault="00C953E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8日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（火）</w:t>
                            </w:r>
                            <w:r w:rsidR="007C076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体位測定</w:t>
                            </w:r>
                          </w:p>
                          <w:p w14:paraId="24547B03" w14:textId="62A7D4C2" w:rsidR="00C953EB" w:rsidRDefault="00C953E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9日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（水）</w:t>
                            </w:r>
                            <w:r w:rsidR="007C076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避難訓練</w:t>
                            </w:r>
                          </w:p>
                          <w:p w14:paraId="6BA931E2" w14:textId="3D2AC83C" w:rsidR="00C953EB" w:rsidRDefault="007C076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１６日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（水）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内科健診</w:t>
                            </w:r>
                          </w:p>
                          <w:p w14:paraId="1FCB65DF" w14:textId="18D85F8E" w:rsidR="007C076A" w:rsidRPr="007C076A" w:rsidRDefault="007C076A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２９</w:t>
                            </w:r>
                            <w:r w:rsidRPr="007C076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日</w:t>
                            </w:r>
                            <w:r w:rsidRPr="007C076A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  <w:t>（火）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076A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  <w:t>祝</w:t>
                            </w:r>
                            <w:r w:rsidRPr="007C076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C076A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  <w:t>昭和の日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E1E8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478.5pt;margin-top:-8.3pt;width:201pt;height:11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" filled="f" stroked="f" strokeweight=".5pt">
                <v:textbox>
                  <w:txbxContent>
                    <w:p w14:paraId="3445DEEB" w14:textId="0984C314" w:rsidR="00C953EB" w:rsidRDefault="00C953E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953E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1日</w:t>
                      </w:r>
                      <w:r w:rsidRPr="00C953E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（火）</w:t>
                      </w:r>
                      <w:r w:rsidR="007C076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C953E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令和7年度</w:t>
                      </w:r>
                      <w:r w:rsidRPr="00C953E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保育開始</w:t>
                      </w:r>
                    </w:p>
                    <w:p w14:paraId="20EBC09F" w14:textId="28623660" w:rsidR="00C953EB" w:rsidRDefault="00C953E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5日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（土）</w:t>
                      </w:r>
                      <w:r w:rsidR="007C076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入園・進級を祝う会</w:t>
                      </w:r>
                    </w:p>
                    <w:p w14:paraId="1DC29CB9" w14:textId="5ACCD9E3" w:rsidR="00C953EB" w:rsidRDefault="00C953E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</w:t>
                      </w:r>
                      <w:r w:rsidR="007C076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保護者会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定期総会</w:t>
                      </w:r>
                    </w:p>
                    <w:p w14:paraId="7D5C52F3" w14:textId="7FCFD192" w:rsidR="00C953EB" w:rsidRDefault="00C953E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8日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（火）</w:t>
                      </w:r>
                      <w:r w:rsidR="007C076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体位測定</w:t>
                      </w:r>
                    </w:p>
                    <w:p w14:paraId="24547B03" w14:textId="62A7D4C2" w:rsidR="00C953EB" w:rsidRDefault="00C953E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9日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（水）</w:t>
                      </w:r>
                      <w:r w:rsidR="007C076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避難訓練</w:t>
                      </w:r>
                    </w:p>
                    <w:p w14:paraId="6BA931E2" w14:textId="3D2AC83C" w:rsidR="00C953EB" w:rsidRDefault="007C076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１６日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（水）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内科健診</w:t>
                      </w:r>
                    </w:p>
                    <w:p w14:paraId="1FCB65DF" w14:textId="18D85F8E" w:rsidR="007C076A" w:rsidRPr="007C076A" w:rsidRDefault="007C076A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>２９</w:t>
                      </w:r>
                      <w:r w:rsidRPr="007C076A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>日</w:t>
                      </w:r>
                      <w:r w:rsidRPr="007C076A"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  <w:t>（火）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7C076A"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  <w:t>祝</w:t>
                      </w:r>
                      <w:r w:rsidRPr="007C076A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7C076A"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  <w:t>昭和の日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eiryo U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2951D8" wp14:editId="302D6616">
                <wp:simplePos x="0" y="0"/>
                <wp:positionH relativeFrom="column">
                  <wp:posOffset>6296025</wp:posOffset>
                </wp:positionH>
                <wp:positionV relativeFrom="paragraph">
                  <wp:posOffset>-476250</wp:posOffset>
                </wp:positionV>
                <wp:extent cx="1990725" cy="3905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8B6AA" w14:textId="3E6F6FC3" w:rsidR="008E754C" w:rsidRPr="008E754C" w:rsidRDefault="008E754C" w:rsidP="008E754C">
                            <w:pPr>
                              <w:ind w:firstLine="540"/>
                              <w:rPr>
                                <w:rFonts w:ascii="BIZ UDPゴシック" w:eastAsia="BIZ UDPゴシック" w:hAnsi="BIZ UDPゴシック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8E754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４月の</w:t>
                            </w:r>
                            <w:r w:rsidRPr="008E754C">
                              <w:rPr>
                                <w:rFonts w:ascii="BIZ UDPゴシック" w:eastAsia="BIZ UDPゴシック" w:hAnsi="BIZ UDPゴシック"/>
                                <w:b/>
                                <w:color w:val="7030A0"/>
                                <w:sz w:val="36"/>
                                <w:szCs w:val="36"/>
                              </w:rPr>
                              <w:t>行事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2951D8" id="テキスト ボックス 9" o:spid="_x0000_s1027" type="#_x0000_t202" style="position:absolute;margin-left:495.75pt;margin-top:-37.5pt;width:156.7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" fillcolor="white [3201]" stroked="f" strokeweight=".5pt">
                <v:textbox>
                  <w:txbxContent>
                    <w:p w14:paraId="2EA8B6AA" w14:textId="3E6F6FC3" w:rsidR="008E754C" w:rsidRPr="008E754C" w:rsidRDefault="008E754C" w:rsidP="008E754C">
                      <w:pPr>
                        <w:ind w:firstLine="540"/>
                        <w:rPr>
                          <w:rFonts w:ascii="BIZ UDPゴシック" w:eastAsia="BIZ UDPゴシック" w:hAnsi="BIZ UDPゴシック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8E754C">
                        <w:rPr>
                          <w:rFonts w:ascii="BIZ UDPゴシック" w:eastAsia="BIZ UDPゴシック" w:hAnsi="BIZ UDPゴシック" w:hint="eastAsia"/>
                          <w:b/>
                          <w:color w:val="7030A0"/>
                          <w:sz w:val="36"/>
                          <w:szCs w:val="36"/>
                        </w:rPr>
                        <w:t>４月の</w:t>
                      </w:r>
                      <w:r w:rsidRPr="008E754C">
                        <w:rPr>
                          <w:rFonts w:ascii="BIZ UDPゴシック" w:eastAsia="BIZ UDPゴシック" w:hAnsi="BIZ UDPゴシック"/>
                          <w:b/>
                          <w:color w:val="7030A0"/>
                          <w:sz w:val="36"/>
                          <w:szCs w:val="36"/>
                        </w:rPr>
                        <w:t>行事</w:t>
                      </w:r>
                    </w:p>
                  </w:txbxContent>
                </v:textbox>
              </v:shape>
            </w:pict>
          </mc:Fallback>
        </mc:AlternateContent>
      </w:r>
      <w:r w:rsidR="009A2FEB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DFDE58" wp14:editId="178776FD">
                <wp:simplePos x="0" y="0"/>
                <wp:positionH relativeFrom="column">
                  <wp:posOffset>9525000</wp:posOffset>
                </wp:positionH>
                <wp:positionV relativeFrom="paragraph">
                  <wp:posOffset>-770890</wp:posOffset>
                </wp:positionV>
                <wp:extent cx="1466850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700A1" w14:textId="1A2D6F77" w:rsidR="00F855E0" w:rsidRPr="002F4EF5" w:rsidRDefault="00F855E0" w:rsidP="002F4EF5">
                            <w:pPr>
                              <w:ind w:firstLine="180"/>
                              <w:rPr>
                                <w:rFonts w:ascii="BIZ UDPゴシック" w:eastAsia="BIZ UDPゴシック" w:hAnsi="BIZ UDPゴシック"/>
                                <w:b/>
                                <w:color w:val="FF66CC"/>
                                <w:sz w:val="36"/>
                                <w:szCs w:val="36"/>
                              </w:rPr>
                            </w:pPr>
                            <w:r w:rsidRPr="002F4E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66CC"/>
                                <w:sz w:val="36"/>
                                <w:szCs w:val="36"/>
                              </w:rPr>
                              <w:t>5月の行事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DFDE58" id="テキスト ボックス 4" o:spid="_x0000_s1028" type="#_x0000_t202" style="position:absolute;margin-left:750pt;margin-top:-60.7pt;width:115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" fillcolor="white [3201]" stroked="f" strokeweight=".5pt">
                <v:textbox>
                  <w:txbxContent>
                    <w:p w14:paraId="200700A1" w14:textId="1A2D6F77" w:rsidR="00F855E0" w:rsidRPr="002F4EF5" w:rsidRDefault="00F855E0" w:rsidP="002F4EF5">
                      <w:pPr>
                        <w:ind w:firstLine="180"/>
                        <w:rPr>
                          <w:rFonts w:ascii="BIZ UDPゴシック" w:eastAsia="BIZ UDPゴシック" w:hAnsi="BIZ UDPゴシック"/>
                          <w:b/>
                          <w:color w:val="FF66CC"/>
                          <w:sz w:val="36"/>
                          <w:szCs w:val="36"/>
                        </w:rPr>
                      </w:pPr>
                      <w:r w:rsidRPr="002F4EF5">
                        <w:rPr>
                          <w:rFonts w:ascii="BIZ UDPゴシック" w:eastAsia="BIZ UDPゴシック" w:hAnsi="BIZ UDPゴシック" w:hint="eastAsia"/>
                          <w:b/>
                          <w:color w:val="FF66CC"/>
                          <w:sz w:val="36"/>
                          <w:szCs w:val="36"/>
                        </w:rPr>
                        <w:t>5月の行事</w:t>
                      </w:r>
                    </w:p>
                  </w:txbxContent>
                </v:textbox>
              </v:shape>
            </w:pict>
          </mc:Fallback>
        </mc:AlternateContent>
      </w:r>
      <w:r w:rsidR="002F4EF5">
        <w:rPr>
          <w:rFonts w:eastAsia="Meiryo UI"/>
          <w:noProof/>
        </w:rPr>
        <w:drawing>
          <wp:anchor distT="0" distB="0" distL="114300" distR="114300" simplePos="0" relativeHeight="251674624" behindDoc="1" locked="0" layoutInCell="1" allowOverlap="1" wp14:anchorId="5B7B2A27" wp14:editId="4FD03192">
            <wp:simplePos x="0" y="0"/>
            <wp:positionH relativeFrom="column">
              <wp:posOffset>5981700</wp:posOffset>
            </wp:positionH>
            <wp:positionV relativeFrom="paragraph">
              <wp:posOffset>-676275</wp:posOffset>
            </wp:positionV>
            <wp:extent cx="2686050" cy="24955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llust3567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EF5">
        <w:rPr>
          <w:rFonts w:ascii="BIZ UDPゴシック" w:eastAsia="BIZ UDPゴシック" w:hAnsi="BIZ UDPゴシック" w:hint="eastAsia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598874C3" wp14:editId="50C80E39">
            <wp:simplePos x="0" y="0"/>
            <wp:positionH relativeFrom="column">
              <wp:posOffset>8429625</wp:posOffset>
            </wp:positionH>
            <wp:positionV relativeFrom="paragraph">
              <wp:posOffset>-857250</wp:posOffset>
            </wp:positionV>
            <wp:extent cx="3638550" cy="27241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npopo_fc[1]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EF5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A89899" wp14:editId="46AE08BB">
                <wp:simplePos x="0" y="0"/>
                <wp:positionH relativeFrom="column">
                  <wp:posOffset>8696325</wp:posOffset>
                </wp:positionH>
                <wp:positionV relativeFrom="paragraph">
                  <wp:posOffset>-476250</wp:posOffset>
                </wp:positionV>
                <wp:extent cx="3000375" cy="1800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2D4E0" w14:textId="4066B55B" w:rsidR="00F855E0" w:rsidRPr="002F4EF5" w:rsidRDefault="00F855E0" w:rsidP="002F4EF5">
                            <w:pPr>
                              <w:ind w:firstLine="990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2F4EF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3日</w:t>
                            </w:r>
                            <w:r w:rsidRPr="002F4EF5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（土）</w:t>
                            </w:r>
                            <w:r w:rsidR="002F4EF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  </w:t>
                            </w:r>
                            <w:r w:rsidRPr="002F4EF5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祝</w:t>
                            </w:r>
                            <w:r w:rsidRPr="002F4EF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　</w:t>
                            </w:r>
                            <w:r w:rsidRPr="002F4EF5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憲法記念日</w:t>
                            </w:r>
                          </w:p>
                          <w:p w14:paraId="5074156A" w14:textId="64C31E58" w:rsidR="00F855E0" w:rsidRPr="002F4EF5" w:rsidRDefault="00F855E0" w:rsidP="002F4EF5">
                            <w:pPr>
                              <w:ind w:firstLine="990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2F4EF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4日（日</w:t>
                            </w:r>
                            <w:r w:rsidRPr="002F4EF5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）</w:t>
                            </w:r>
                            <w:r w:rsidR="007A348F" w:rsidRPr="002F4EF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　</w:t>
                            </w:r>
                            <w:r w:rsidRPr="002F4EF5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祝</w:t>
                            </w:r>
                            <w:r w:rsidRPr="002F4EF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　</w:t>
                            </w:r>
                            <w:r w:rsidRPr="002F4EF5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みどりの日</w:t>
                            </w:r>
                          </w:p>
                          <w:p w14:paraId="72F3222E" w14:textId="2C700876" w:rsidR="00F855E0" w:rsidRPr="002F4EF5" w:rsidRDefault="00F855E0" w:rsidP="002F4EF5">
                            <w:pPr>
                              <w:ind w:firstLine="990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2F4EF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5日</w:t>
                            </w:r>
                            <w:r w:rsidRPr="002F4EF5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（月）</w:t>
                            </w:r>
                            <w:r w:rsidR="007A348F" w:rsidRPr="002F4EF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　祝　</w:t>
                            </w:r>
                            <w:r w:rsidRPr="002F4EF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こどもの日</w:t>
                            </w:r>
                          </w:p>
                          <w:p w14:paraId="040D8E8A" w14:textId="2744D543" w:rsidR="00F855E0" w:rsidRPr="002F4EF5" w:rsidRDefault="002F4EF5" w:rsidP="002F4EF5">
                            <w:pPr>
                              <w:ind w:firstLine="990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6</w:t>
                            </w:r>
                            <w:r w:rsidR="00F855E0" w:rsidRPr="002F4EF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日</w:t>
                            </w:r>
                            <w:r w:rsidR="00F855E0" w:rsidRPr="002F4EF5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（火）</w:t>
                            </w:r>
                            <w:r w:rsidR="007A348F" w:rsidRPr="002F4EF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　</w:t>
                            </w:r>
                            <w:r w:rsidR="00F855E0" w:rsidRPr="002F4EF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振替休日</w:t>
                            </w:r>
                          </w:p>
                          <w:p w14:paraId="6078EB5E" w14:textId="139C7146" w:rsidR="007A348F" w:rsidRDefault="007A348F" w:rsidP="002F4EF5">
                            <w:pPr>
                              <w:ind w:firstLine="99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8日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（木）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花まつり</w:t>
                            </w:r>
                          </w:p>
                          <w:p w14:paraId="78429765" w14:textId="616D00F7" w:rsidR="007A348F" w:rsidRDefault="007A348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13日（火）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体位測定</w:t>
                            </w:r>
                          </w:p>
                          <w:p w14:paraId="2DCAF506" w14:textId="06F5F32E" w:rsidR="007A348F" w:rsidRDefault="007A348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16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日（金）　交通安全教室</w:t>
                            </w:r>
                          </w:p>
                          <w:p w14:paraId="247EF2E5" w14:textId="1B414088" w:rsidR="007A348F" w:rsidRDefault="007A348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22日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（木）　土砂災害引き渡し訓練</w:t>
                            </w:r>
                          </w:p>
                          <w:p w14:paraId="5D5868AA" w14:textId="4DB2C187" w:rsidR="007A348F" w:rsidRPr="007A348F" w:rsidRDefault="007A348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23日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（金）　誕生会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A89899" id="テキスト ボックス 3" o:spid="_x0000_s1029" type="#_x0000_t202" style="position:absolute;margin-left:684.75pt;margin-top:-37.5pt;width:236.25pt;height:14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" filled="f" stroked="f" strokeweight=".5pt">
                <v:textbox>
                  <w:txbxContent>
                    <w:p w14:paraId="5242D4E0" w14:textId="4066B55B" w:rsidR="00F855E0" w:rsidRPr="002F4EF5" w:rsidRDefault="00F855E0" w:rsidP="002F4EF5">
                      <w:pPr>
                        <w:ind w:firstLine="990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2F4EF5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3日</w:t>
                      </w:r>
                      <w:r w:rsidRPr="002F4EF5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（土）</w:t>
                      </w:r>
                      <w:r w:rsidR="002F4EF5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  </w:t>
                      </w:r>
                      <w:r w:rsidRPr="002F4EF5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祝</w:t>
                      </w:r>
                      <w:r w:rsidRPr="002F4EF5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　</w:t>
                      </w:r>
                      <w:r w:rsidRPr="002F4EF5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憲法記念日</w:t>
                      </w:r>
                    </w:p>
                    <w:p w14:paraId="5074156A" w14:textId="64C31E58" w:rsidR="00F855E0" w:rsidRPr="002F4EF5" w:rsidRDefault="00F855E0" w:rsidP="002F4EF5">
                      <w:pPr>
                        <w:ind w:firstLine="990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2F4EF5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4日（日</w:t>
                      </w:r>
                      <w:r w:rsidRPr="002F4EF5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）</w:t>
                      </w:r>
                      <w:r w:rsidR="007A348F" w:rsidRPr="002F4EF5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　</w:t>
                      </w:r>
                      <w:r w:rsidRPr="002F4EF5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祝</w:t>
                      </w:r>
                      <w:r w:rsidRPr="002F4EF5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　</w:t>
                      </w:r>
                      <w:r w:rsidRPr="002F4EF5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みどりの日</w:t>
                      </w:r>
                    </w:p>
                    <w:p w14:paraId="72F3222E" w14:textId="2C700876" w:rsidR="00F855E0" w:rsidRPr="002F4EF5" w:rsidRDefault="00F855E0" w:rsidP="002F4EF5">
                      <w:pPr>
                        <w:ind w:firstLine="990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2F4EF5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5日</w:t>
                      </w:r>
                      <w:r w:rsidRPr="002F4EF5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（月）</w:t>
                      </w:r>
                      <w:r w:rsidR="007A348F" w:rsidRPr="002F4EF5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　祝　</w:t>
                      </w:r>
                      <w:r w:rsidRPr="002F4EF5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こどもの日</w:t>
                      </w:r>
                    </w:p>
                    <w:p w14:paraId="040D8E8A" w14:textId="2744D543" w:rsidR="00F855E0" w:rsidRPr="002F4EF5" w:rsidRDefault="002F4EF5" w:rsidP="002F4EF5">
                      <w:pPr>
                        <w:ind w:firstLine="990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6</w:t>
                      </w:r>
                      <w:r w:rsidR="00F855E0" w:rsidRPr="002F4EF5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日</w:t>
                      </w:r>
                      <w:r w:rsidR="00F855E0" w:rsidRPr="002F4EF5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（火）</w:t>
                      </w:r>
                      <w:r w:rsidR="007A348F" w:rsidRPr="002F4EF5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　</w:t>
                      </w:r>
                      <w:r w:rsidR="00F855E0" w:rsidRPr="002F4EF5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振替休日</w:t>
                      </w:r>
                    </w:p>
                    <w:p w14:paraId="6078EB5E" w14:textId="139C7146" w:rsidR="007A348F" w:rsidRDefault="007A348F" w:rsidP="002F4EF5">
                      <w:pPr>
                        <w:ind w:firstLine="99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8日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（木）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花まつり</w:t>
                      </w:r>
                    </w:p>
                    <w:p w14:paraId="78429765" w14:textId="616D00F7" w:rsidR="007A348F" w:rsidRDefault="007A348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　　　　13日（火）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体位測定</w:t>
                      </w:r>
                    </w:p>
                    <w:p w14:paraId="2DCAF506" w14:textId="06F5F32E" w:rsidR="007A348F" w:rsidRDefault="007A348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16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日（金）　交通安全教室</w:t>
                      </w:r>
                    </w:p>
                    <w:p w14:paraId="247EF2E5" w14:textId="1B414088" w:rsidR="007A348F" w:rsidRDefault="007A348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22日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（木）　土砂災害引き渡し訓練</w:t>
                      </w:r>
                    </w:p>
                    <w:p w14:paraId="5D5868AA" w14:textId="4DB2C187" w:rsidR="007A348F" w:rsidRPr="007A348F" w:rsidRDefault="007A348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23日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（金）　誕生会</w:t>
                      </w:r>
                    </w:p>
                  </w:txbxContent>
                </v:textbox>
              </v:shape>
            </w:pict>
          </mc:Fallback>
        </mc:AlternateContent>
      </w:r>
      <w:r w:rsidR="004E608A">
        <w:rPr>
          <w:rFonts w:eastAsia="Meiryo UI"/>
          <w:noProof/>
        </w:rPr>
        <w:drawing>
          <wp:anchor distT="0" distB="0" distL="114300" distR="114300" simplePos="0" relativeHeight="251661312" behindDoc="1" locked="0" layoutInCell="1" allowOverlap="1" wp14:anchorId="3694236E" wp14:editId="5DA35801">
            <wp:simplePos x="0" y="0"/>
            <wp:positionH relativeFrom="column">
              <wp:posOffset>-523875</wp:posOffset>
            </wp:positionH>
            <wp:positionV relativeFrom="paragraph">
              <wp:posOffset>-762000</wp:posOffset>
            </wp:positionV>
            <wp:extent cx="6086475" cy="1790700"/>
            <wp:effectExtent l="0" t="0" r="0" b="0"/>
            <wp:wrapNone/>
            <wp:docPr id="32070966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709665" name="図 32070966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08A">
        <w:rPr>
          <w:rFonts w:eastAsia="Meiryo UI"/>
          <w:noProof/>
        </w:rPr>
        <w:drawing>
          <wp:anchor distT="0" distB="0" distL="114300" distR="114300" simplePos="0" relativeHeight="251658240" behindDoc="1" locked="0" layoutInCell="1" allowOverlap="1" wp14:anchorId="727ACD0E" wp14:editId="350CAD10">
            <wp:simplePos x="0" y="0"/>
            <wp:positionH relativeFrom="column">
              <wp:posOffset>333375</wp:posOffset>
            </wp:positionH>
            <wp:positionV relativeFrom="paragraph">
              <wp:posOffset>-321945</wp:posOffset>
            </wp:positionV>
            <wp:extent cx="1543050" cy="1028700"/>
            <wp:effectExtent l="0" t="0" r="0" b="0"/>
            <wp:wrapNone/>
            <wp:docPr id="684205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20502" name="図 6842050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08A">
        <w:rPr>
          <w:rFonts w:eastAsia="Meiryo U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5A1BCF" wp14:editId="66977379">
                <wp:simplePos x="0" y="0"/>
                <wp:positionH relativeFrom="column">
                  <wp:posOffset>1943100</wp:posOffset>
                </wp:positionH>
                <wp:positionV relativeFrom="paragraph">
                  <wp:posOffset>-264795</wp:posOffset>
                </wp:positionV>
                <wp:extent cx="2790825" cy="971550"/>
                <wp:effectExtent l="0" t="0" r="9525" b="0"/>
                <wp:wrapNone/>
                <wp:docPr id="169530213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3B87D" w14:textId="7CFCAC05" w:rsidR="00F01827" w:rsidRPr="00DC2EBF" w:rsidRDefault="00F01827" w:rsidP="00DC2EBF">
                            <w:pPr>
                              <w:rPr>
                                <w:rFonts w:ascii="BIZ UDPゴシック" w:eastAsia="BIZ UDPゴシック" w:hAnsi="BIZ UDPゴシック"/>
                                <w:sz w:val="96"/>
                                <w:szCs w:val="96"/>
                              </w:rPr>
                            </w:pPr>
                            <w:r w:rsidRPr="00DC2EB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96"/>
                                <w:szCs w:val="96"/>
                              </w:rPr>
                              <w:t>園</w:t>
                            </w:r>
                            <w:r w:rsidRPr="00DC2EBF"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96"/>
                                <w:szCs w:val="96"/>
                              </w:rPr>
                              <w:t>だ</w:t>
                            </w:r>
                            <w:r w:rsidRPr="00DC2EBF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96"/>
                                <w:szCs w:val="96"/>
                              </w:rPr>
                              <w:t>よ</w:t>
                            </w:r>
                            <w:r w:rsidRPr="00DC2EBF">
                              <w:rPr>
                                <w:rFonts w:ascii="BIZ UDPゴシック" w:eastAsia="BIZ UDPゴシック" w:hAnsi="BIZ UDPゴシック" w:hint="eastAsia"/>
                                <w:color w:val="92D050"/>
                                <w:sz w:val="96"/>
                                <w:szCs w:val="96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A1BCF" id="_x0000_s1030" type="#_x0000_t202" style="position:absolute;margin-left:153pt;margin-top:-20.85pt;width:219.75pt;height:7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" fillcolor="white [3201]" stroked="f" strokeweight=".5pt">
                <v:textbox>
                  <w:txbxContent>
                    <w:p w14:paraId="6523B87D" w14:textId="7CFCAC05" w:rsidR="00F01827" w:rsidRPr="00DC2EBF" w:rsidRDefault="00F01827" w:rsidP="00DC2EBF">
                      <w:pPr>
                        <w:rPr>
                          <w:rFonts w:ascii="BIZ UDPゴシック" w:eastAsia="BIZ UDPゴシック" w:hAnsi="BIZ UDPゴシック"/>
                          <w:sz w:val="96"/>
                          <w:szCs w:val="96"/>
                        </w:rPr>
                      </w:pPr>
                      <w:r w:rsidRPr="00DC2EBF">
                        <w:rPr>
                          <w:rFonts w:ascii="BIZ UDPゴシック" w:eastAsia="BIZ UDPゴシック" w:hAnsi="BIZ UDPゴシック" w:hint="eastAsia"/>
                          <w:color w:val="FF0000"/>
                          <w:sz w:val="96"/>
                          <w:szCs w:val="96"/>
                        </w:rPr>
                        <w:t>園</w:t>
                      </w:r>
                      <w:r w:rsidRPr="00DC2EBF">
                        <w:rPr>
                          <w:rFonts w:ascii="BIZ UDPゴシック" w:eastAsia="BIZ UDPゴシック" w:hAnsi="BIZ UDPゴシック" w:hint="eastAsia"/>
                          <w:color w:val="00B0F0"/>
                          <w:sz w:val="96"/>
                          <w:szCs w:val="96"/>
                        </w:rPr>
                        <w:t>だ</w:t>
                      </w:r>
                      <w:r w:rsidRPr="00DC2EBF">
                        <w:rPr>
                          <w:rFonts w:ascii="BIZ UDPゴシック" w:eastAsia="BIZ UDPゴシック" w:hAnsi="BIZ UDPゴシック" w:hint="eastAsia"/>
                          <w:color w:val="FFC000"/>
                          <w:sz w:val="96"/>
                          <w:szCs w:val="96"/>
                        </w:rPr>
                        <w:t>よ</w:t>
                      </w:r>
                      <w:r w:rsidRPr="00DC2EBF">
                        <w:rPr>
                          <w:rFonts w:ascii="BIZ UDPゴシック" w:eastAsia="BIZ UDPゴシック" w:hAnsi="BIZ UDPゴシック" w:hint="eastAsia"/>
                          <w:color w:val="92D050"/>
                          <w:sz w:val="96"/>
                          <w:szCs w:val="96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ffff0"/>
        <w:tblpPr w:leftFromText="142" w:rightFromText="142" w:vertAnchor="text" w:horzAnchor="page" w:tblpX="6226" w:tblpY="7213"/>
        <w:tblW w:w="0" w:type="auto"/>
        <w:tblLook w:val="04A0" w:firstRow="1" w:lastRow="0" w:firstColumn="1" w:lastColumn="0" w:noHBand="0" w:noVBand="1"/>
      </w:tblPr>
      <w:tblGrid>
        <w:gridCol w:w="2263"/>
        <w:gridCol w:w="1843"/>
      </w:tblGrid>
      <w:tr w:rsidR="004E608A" w14:paraId="61010BFD" w14:textId="77777777" w:rsidTr="00130128">
        <w:tc>
          <w:tcPr>
            <w:tcW w:w="2263" w:type="dxa"/>
            <w:shd w:val="clear" w:color="auto" w:fill="FFCCFF"/>
            <w:vAlign w:val="center"/>
          </w:tcPr>
          <w:p w14:paraId="6AFD6E3C" w14:textId="77777777" w:rsidR="004E608A" w:rsidRPr="004E608A" w:rsidRDefault="004E608A" w:rsidP="004E608A">
            <w:pPr>
              <w:jc w:val="center"/>
              <w:rPr>
                <w:sz w:val="24"/>
                <w:szCs w:val="24"/>
              </w:rPr>
            </w:pPr>
            <w:r w:rsidRPr="004E608A">
              <w:rPr>
                <w:rFonts w:hint="eastAsia"/>
                <w:sz w:val="24"/>
                <w:szCs w:val="24"/>
              </w:rPr>
              <w:t>園長</w:t>
            </w:r>
          </w:p>
        </w:tc>
        <w:tc>
          <w:tcPr>
            <w:tcW w:w="1843" w:type="dxa"/>
            <w:shd w:val="clear" w:color="auto" w:fill="FFCCFF"/>
          </w:tcPr>
          <w:p w14:paraId="177AE71D" w14:textId="2B59C5F2" w:rsidR="004E608A" w:rsidRPr="004E608A" w:rsidRDefault="004E608A" w:rsidP="004E608A">
            <w:pPr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t>森田　多賀子</w:t>
            </w:r>
          </w:p>
        </w:tc>
      </w:tr>
      <w:tr w:rsidR="004E608A" w14:paraId="531D1F6F" w14:textId="77777777" w:rsidTr="00130128">
        <w:tc>
          <w:tcPr>
            <w:tcW w:w="2263" w:type="dxa"/>
            <w:shd w:val="clear" w:color="auto" w:fill="FFCCFF"/>
            <w:vAlign w:val="center"/>
          </w:tcPr>
          <w:p w14:paraId="0035DB8E" w14:textId="77777777" w:rsidR="004E608A" w:rsidRPr="004E608A" w:rsidRDefault="004E608A" w:rsidP="004E608A">
            <w:pPr>
              <w:jc w:val="center"/>
              <w:rPr>
                <w:sz w:val="24"/>
                <w:szCs w:val="24"/>
              </w:rPr>
            </w:pPr>
            <w:r w:rsidRPr="004E608A">
              <w:rPr>
                <w:rFonts w:hint="eastAsia"/>
                <w:sz w:val="24"/>
                <w:szCs w:val="24"/>
              </w:rPr>
              <w:t>主任保育士</w:t>
            </w:r>
          </w:p>
        </w:tc>
        <w:tc>
          <w:tcPr>
            <w:tcW w:w="1843" w:type="dxa"/>
            <w:shd w:val="clear" w:color="auto" w:fill="FFCCFF"/>
          </w:tcPr>
          <w:p w14:paraId="2D34869E" w14:textId="77777777" w:rsidR="004E608A" w:rsidRPr="004E608A" w:rsidRDefault="004E608A" w:rsidP="004E608A">
            <w:pPr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t>中村　光子</w:t>
            </w:r>
          </w:p>
        </w:tc>
      </w:tr>
      <w:tr w:rsidR="004E608A" w14:paraId="79AE2DCA" w14:textId="77777777" w:rsidTr="00130128">
        <w:tc>
          <w:tcPr>
            <w:tcW w:w="2263" w:type="dxa"/>
            <w:shd w:val="clear" w:color="auto" w:fill="FFCCFF"/>
            <w:vAlign w:val="center"/>
          </w:tcPr>
          <w:p w14:paraId="1F4BCADB" w14:textId="77777777" w:rsidR="004E608A" w:rsidRPr="004E608A" w:rsidRDefault="004E608A" w:rsidP="004E608A">
            <w:pPr>
              <w:jc w:val="center"/>
              <w:rPr>
                <w:sz w:val="24"/>
                <w:szCs w:val="24"/>
              </w:rPr>
            </w:pPr>
            <w:r w:rsidRPr="004E608A">
              <w:rPr>
                <w:rFonts w:hint="eastAsia"/>
                <w:sz w:val="24"/>
                <w:szCs w:val="24"/>
              </w:rPr>
              <w:t>ユリ・ヒマワリ組</w:t>
            </w:r>
          </w:p>
        </w:tc>
        <w:tc>
          <w:tcPr>
            <w:tcW w:w="1843" w:type="dxa"/>
            <w:shd w:val="clear" w:color="auto" w:fill="FFCCFF"/>
          </w:tcPr>
          <w:p w14:paraId="39B1EBC1" w14:textId="77777777" w:rsidR="004E608A" w:rsidRPr="004E608A" w:rsidRDefault="004E608A" w:rsidP="004E608A">
            <w:pPr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t>田中　雪乃</w:t>
            </w:r>
          </w:p>
        </w:tc>
      </w:tr>
      <w:tr w:rsidR="004E608A" w14:paraId="2DBB8C4B" w14:textId="77777777" w:rsidTr="00130128">
        <w:tc>
          <w:tcPr>
            <w:tcW w:w="2263" w:type="dxa"/>
            <w:shd w:val="clear" w:color="auto" w:fill="FFCCFF"/>
            <w:vAlign w:val="center"/>
          </w:tcPr>
          <w:p w14:paraId="2A1FA70E" w14:textId="77777777" w:rsidR="004E608A" w:rsidRPr="004E608A" w:rsidRDefault="004E608A" w:rsidP="004E608A">
            <w:pPr>
              <w:jc w:val="center"/>
              <w:rPr>
                <w:sz w:val="24"/>
                <w:szCs w:val="24"/>
              </w:rPr>
            </w:pPr>
            <w:r w:rsidRPr="004E608A">
              <w:rPr>
                <w:rFonts w:hint="eastAsia"/>
                <w:sz w:val="24"/>
                <w:szCs w:val="24"/>
              </w:rPr>
              <w:t>バラ組</w:t>
            </w:r>
          </w:p>
        </w:tc>
        <w:tc>
          <w:tcPr>
            <w:tcW w:w="1843" w:type="dxa"/>
            <w:shd w:val="clear" w:color="auto" w:fill="FFCCFF"/>
          </w:tcPr>
          <w:p w14:paraId="1B58838E" w14:textId="77777777" w:rsidR="004E608A" w:rsidRPr="004E608A" w:rsidRDefault="004E608A" w:rsidP="004E608A">
            <w:pPr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t>佐藤　孔太</w:t>
            </w:r>
          </w:p>
        </w:tc>
      </w:tr>
      <w:tr w:rsidR="00130128" w14:paraId="416D55F6" w14:textId="77777777" w:rsidTr="00130128">
        <w:trPr>
          <w:trHeight w:val="360"/>
        </w:trPr>
        <w:tc>
          <w:tcPr>
            <w:tcW w:w="2263" w:type="dxa"/>
            <w:shd w:val="clear" w:color="auto" w:fill="FFCCFF"/>
            <w:vAlign w:val="center"/>
          </w:tcPr>
          <w:p w14:paraId="3A3D95CB" w14:textId="7F6DE95E" w:rsidR="00130128" w:rsidRPr="00130128" w:rsidRDefault="00130128" w:rsidP="00130128">
            <w:r w:rsidRPr="004E608A">
              <w:rPr>
                <w:rFonts w:hint="eastAsia"/>
                <w:sz w:val="24"/>
                <w:szCs w:val="24"/>
              </w:rPr>
              <w:t>チューリップ組</w:t>
            </w:r>
            <w:r w:rsidRPr="004E608A">
              <w:rPr>
                <w:sz w:val="24"/>
                <w:szCs w:val="24"/>
              </w:rPr>
              <w:t xml:space="preserve">　</w:t>
            </w:r>
            <w:r w:rsidRPr="004E608A">
              <w:t>2歳児</w:t>
            </w:r>
          </w:p>
        </w:tc>
        <w:tc>
          <w:tcPr>
            <w:tcW w:w="1843" w:type="dxa"/>
            <w:shd w:val="clear" w:color="auto" w:fill="FFCCFF"/>
          </w:tcPr>
          <w:p w14:paraId="67A85FBA" w14:textId="1DE3B881" w:rsidR="00130128" w:rsidRPr="004E608A" w:rsidRDefault="00130128" w:rsidP="0013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白野　暁子</w:t>
            </w:r>
          </w:p>
        </w:tc>
      </w:tr>
      <w:tr w:rsidR="004E608A" w14:paraId="57DE020E" w14:textId="77777777" w:rsidTr="00130128">
        <w:tc>
          <w:tcPr>
            <w:tcW w:w="2263" w:type="dxa"/>
            <w:shd w:val="clear" w:color="auto" w:fill="FFCCFF"/>
          </w:tcPr>
          <w:p w14:paraId="0F01EB72" w14:textId="265B4119" w:rsidR="004E608A" w:rsidRPr="004E608A" w:rsidRDefault="004E608A" w:rsidP="004E608A">
            <w:r w:rsidRPr="004E608A">
              <w:rPr>
                <w:rFonts w:hint="eastAsia"/>
                <w:sz w:val="24"/>
                <w:szCs w:val="24"/>
              </w:rPr>
              <w:t>チューリップ組</w:t>
            </w:r>
            <w:r w:rsidRPr="004E608A">
              <w:rPr>
                <w:sz w:val="24"/>
                <w:szCs w:val="24"/>
              </w:rPr>
              <w:t xml:space="preserve">　</w:t>
            </w:r>
          </w:p>
          <w:p w14:paraId="57B231DB" w14:textId="77777777" w:rsidR="004E608A" w:rsidRPr="004E608A" w:rsidRDefault="004E608A" w:rsidP="004E608A">
            <w:pPr>
              <w:ind w:firstLine="1100"/>
            </w:pPr>
            <w:r w:rsidRPr="004E608A">
              <w:t>0・1歳児</w:t>
            </w:r>
          </w:p>
        </w:tc>
        <w:tc>
          <w:tcPr>
            <w:tcW w:w="1843" w:type="dxa"/>
            <w:shd w:val="clear" w:color="auto" w:fill="FFCCFF"/>
          </w:tcPr>
          <w:p w14:paraId="39DA3659" w14:textId="77777777" w:rsidR="004E608A" w:rsidRPr="004E608A" w:rsidRDefault="004E608A" w:rsidP="004E608A">
            <w:pPr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t>槻川原　葉子</w:t>
            </w:r>
          </w:p>
          <w:p w14:paraId="0363CE06" w14:textId="77777777" w:rsidR="004E608A" w:rsidRPr="004E608A" w:rsidRDefault="004E608A" w:rsidP="004E608A">
            <w:pPr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t>前野　仁美</w:t>
            </w:r>
          </w:p>
          <w:p w14:paraId="26E37FEB" w14:textId="77777777" w:rsidR="004E608A" w:rsidRPr="004E608A" w:rsidRDefault="004E608A" w:rsidP="004E608A">
            <w:pPr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t>大久保　米子</w:t>
            </w:r>
          </w:p>
          <w:p w14:paraId="00AF15A5" w14:textId="77777777" w:rsidR="004E608A" w:rsidRPr="004E608A" w:rsidRDefault="004E608A" w:rsidP="004E608A">
            <w:pPr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t>荒川　笑子</w:t>
            </w:r>
          </w:p>
        </w:tc>
      </w:tr>
      <w:tr w:rsidR="004E608A" w14:paraId="50803685" w14:textId="77777777" w:rsidTr="00130128">
        <w:tc>
          <w:tcPr>
            <w:tcW w:w="2263" w:type="dxa"/>
            <w:shd w:val="clear" w:color="auto" w:fill="FFCCFF"/>
            <w:vAlign w:val="center"/>
          </w:tcPr>
          <w:p w14:paraId="7B01A5E1" w14:textId="77777777" w:rsidR="004E608A" w:rsidRPr="004E608A" w:rsidRDefault="004E608A" w:rsidP="004E608A">
            <w:pPr>
              <w:jc w:val="center"/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t>栄養士</w:t>
            </w:r>
          </w:p>
        </w:tc>
        <w:tc>
          <w:tcPr>
            <w:tcW w:w="1843" w:type="dxa"/>
            <w:shd w:val="clear" w:color="auto" w:fill="FFCCFF"/>
          </w:tcPr>
          <w:p w14:paraId="0945A965" w14:textId="77777777" w:rsidR="004E608A" w:rsidRPr="004E608A" w:rsidRDefault="004E608A" w:rsidP="004E608A">
            <w:pPr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t>高橋　亜紀子</w:t>
            </w:r>
          </w:p>
        </w:tc>
      </w:tr>
      <w:tr w:rsidR="004E608A" w14:paraId="12DD8EDF" w14:textId="77777777" w:rsidTr="00130128">
        <w:tc>
          <w:tcPr>
            <w:tcW w:w="2263" w:type="dxa"/>
            <w:shd w:val="clear" w:color="auto" w:fill="FFCCFF"/>
            <w:vAlign w:val="center"/>
          </w:tcPr>
          <w:p w14:paraId="61B87A4F" w14:textId="5C1E942B" w:rsidR="004E608A" w:rsidRPr="004E608A" w:rsidRDefault="004E608A" w:rsidP="004E608A">
            <w:pPr>
              <w:jc w:val="center"/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t>調理師</w:t>
            </w:r>
          </w:p>
        </w:tc>
        <w:tc>
          <w:tcPr>
            <w:tcW w:w="1843" w:type="dxa"/>
            <w:shd w:val="clear" w:color="auto" w:fill="FFCCFF"/>
          </w:tcPr>
          <w:p w14:paraId="7D391B69" w14:textId="77777777" w:rsidR="004E608A" w:rsidRPr="004E608A" w:rsidRDefault="004E608A" w:rsidP="004E608A">
            <w:pPr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t>前川　美紀子</w:t>
            </w:r>
          </w:p>
        </w:tc>
      </w:tr>
      <w:tr w:rsidR="004E608A" w14:paraId="474909A6" w14:textId="77777777" w:rsidTr="00130128">
        <w:tc>
          <w:tcPr>
            <w:tcW w:w="2263" w:type="dxa"/>
            <w:shd w:val="clear" w:color="auto" w:fill="FFCCFF"/>
            <w:vAlign w:val="center"/>
          </w:tcPr>
          <w:p w14:paraId="58BEC113" w14:textId="1C272A49" w:rsidR="004E608A" w:rsidRPr="004E608A" w:rsidRDefault="004E608A" w:rsidP="004E608A">
            <w:pPr>
              <w:jc w:val="center"/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t>事務員</w:t>
            </w:r>
          </w:p>
        </w:tc>
        <w:tc>
          <w:tcPr>
            <w:tcW w:w="1843" w:type="dxa"/>
            <w:shd w:val="clear" w:color="auto" w:fill="FFCCFF"/>
          </w:tcPr>
          <w:p w14:paraId="2901DB5B" w14:textId="39285A57" w:rsidR="004E608A" w:rsidRPr="004E608A" w:rsidRDefault="004E608A" w:rsidP="004E608A">
            <w:pPr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t>木村　由美子</w:t>
            </w:r>
          </w:p>
        </w:tc>
      </w:tr>
    </w:tbl>
    <w:p w14:paraId="01A56017" w14:textId="48FA960B" w:rsidR="00A9204E" w:rsidRPr="001E678E" w:rsidRDefault="00FF0687">
      <w:pPr>
        <w:rPr>
          <w:rFonts w:eastAsia="Meiryo UI"/>
        </w:rPr>
      </w:pPr>
      <w:r>
        <w:rPr>
          <w:rFonts w:eastAsia="Meiryo UI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315BE08" wp14:editId="1AF89C89">
                <wp:simplePos x="0" y="0"/>
                <wp:positionH relativeFrom="column">
                  <wp:posOffset>6381750</wp:posOffset>
                </wp:positionH>
                <wp:positionV relativeFrom="paragraph">
                  <wp:posOffset>5226685</wp:posOffset>
                </wp:positionV>
                <wp:extent cx="2200275" cy="5238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0883D" w14:textId="77777777" w:rsidR="0039569F" w:rsidRPr="002F4EF5" w:rsidRDefault="004E0E09" w:rsidP="0039569F">
                            <w:pPr>
                              <w:ind w:firstLine="280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6600FF"/>
                                <w:sz w:val="28"/>
                                <w:szCs w:val="28"/>
                              </w:rPr>
                            </w:pPr>
                            <w:r w:rsidRPr="002F4EF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6600FF"/>
                                <w:sz w:val="28"/>
                                <w:szCs w:val="28"/>
                              </w:rPr>
                              <w:t>4月</w:t>
                            </w:r>
                            <w:r w:rsidRPr="002F4EF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6600FF"/>
                                <w:sz w:val="28"/>
                                <w:szCs w:val="28"/>
                              </w:rPr>
                              <w:t>うまれの</w:t>
                            </w:r>
                          </w:p>
                          <w:p w14:paraId="6B1AD259" w14:textId="3817774F" w:rsidR="004E0E09" w:rsidRPr="002F4EF5" w:rsidRDefault="004E0E09" w:rsidP="0039569F">
                            <w:pPr>
                              <w:ind w:firstLine="1400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6600FF"/>
                                <w:sz w:val="28"/>
                                <w:szCs w:val="28"/>
                              </w:rPr>
                            </w:pPr>
                            <w:r w:rsidRPr="002F4EF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6600FF"/>
                                <w:sz w:val="28"/>
                                <w:szCs w:val="28"/>
                              </w:rPr>
                              <w:t>おともだ</w:t>
                            </w:r>
                            <w:r w:rsidRPr="002F4EF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6600FF"/>
                                <w:sz w:val="28"/>
                                <w:szCs w:val="28"/>
                              </w:rPr>
                              <w:t>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5BE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1" type="#_x0000_t202" style="position:absolute;margin-left:502.5pt;margin-top:411.55pt;width:173.25pt;height:4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" filled="f" stroked="f" strokeweight=".5pt">
                <v:textbox>
                  <w:txbxContent>
                    <w:p w14:paraId="6120883D" w14:textId="77777777" w:rsidR="0039569F" w:rsidRPr="002F4EF5" w:rsidRDefault="004E0E09" w:rsidP="0039569F">
                      <w:pPr>
                        <w:ind w:firstLine="280"/>
                        <w:rPr>
                          <w:rFonts w:ascii="HGS創英角ﾎﾟｯﾌﾟ体" w:eastAsia="HGS創英角ﾎﾟｯﾌﾟ体" w:hAnsi="HGS創英角ﾎﾟｯﾌﾟ体"/>
                          <w:b/>
                          <w:color w:val="6600FF"/>
                          <w:sz w:val="28"/>
                          <w:szCs w:val="28"/>
                        </w:rPr>
                      </w:pPr>
                      <w:r w:rsidRPr="002F4EF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6600FF"/>
                          <w:sz w:val="28"/>
                          <w:szCs w:val="28"/>
                        </w:rPr>
                        <w:t>4月</w:t>
                      </w:r>
                      <w:r w:rsidRPr="002F4EF5">
                        <w:rPr>
                          <w:rFonts w:ascii="HGS創英角ﾎﾟｯﾌﾟ体" w:eastAsia="HGS創英角ﾎﾟｯﾌﾟ体" w:hAnsi="HGS創英角ﾎﾟｯﾌﾟ体"/>
                          <w:b/>
                          <w:color w:val="6600FF"/>
                          <w:sz w:val="28"/>
                          <w:szCs w:val="28"/>
                        </w:rPr>
                        <w:t>うまれの</w:t>
                      </w:r>
                    </w:p>
                    <w:p w14:paraId="6B1AD259" w14:textId="3817774F" w:rsidR="004E0E09" w:rsidRPr="002F4EF5" w:rsidRDefault="004E0E09" w:rsidP="0039569F">
                      <w:pPr>
                        <w:ind w:firstLine="1400"/>
                        <w:rPr>
                          <w:rFonts w:ascii="HGS創英角ﾎﾟｯﾌﾟ体" w:eastAsia="HGS創英角ﾎﾟｯﾌﾟ体" w:hAnsi="HGS創英角ﾎﾟｯﾌﾟ体"/>
                          <w:b/>
                          <w:color w:val="6600FF"/>
                          <w:sz w:val="28"/>
                          <w:szCs w:val="28"/>
                        </w:rPr>
                      </w:pPr>
                      <w:r w:rsidRPr="002F4EF5">
                        <w:rPr>
                          <w:rFonts w:ascii="HGS創英角ﾎﾟｯﾌﾟ体" w:eastAsia="HGS創英角ﾎﾟｯﾌﾟ体" w:hAnsi="HGS創英角ﾎﾟｯﾌﾟ体"/>
                          <w:b/>
                          <w:color w:val="6600FF"/>
                          <w:sz w:val="28"/>
                          <w:szCs w:val="28"/>
                        </w:rPr>
                        <w:t>おともだ</w:t>
                      </w:r>
                      <w:r w:rsidRPr="002F4EF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6600FF"/>
                          <w:sz w:val="28"/>
                          <w:szCs w:val="28"/>
                        </w:rPr>
                        <w:t>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eiryo UI"/>
          <w:noProof/>
        </w:rPr>
        <w:drawing>
          <wp:anchor distT="0" distB="0" distL="114300" distR="114300" simplePos="0" relativeHeight="251681792" behindDoc="1" locked="0" layoutInCell="1" allowOverlap="1" wp14:anchorId="63FC7818" wp14:editId="2DD90BC4">
            <wp:simplePos x="0" y="0"/>
            <wp:positionH relativeFrom="column">
              <wp:posOffset>5876925</wp:posOffset>
            </wp:positionH>
            <wp:positionV relativeFrom="paragraph">
              <wp:posOffset>4989194</wp:posOffset>
            </wp:positionV>
            <wp:extent cx="2962275" cy="3209925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57cf142684d906376ae1146ed5b12704[1]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43F35086" wp14:editId="465D5573">
            <wp:simplePos x="0" y="0"/>
            <wp:positionH relativeFrom="column">
              <wp:posOffset>6076950</wp:posOffset>
            </wp:positionH>
            <wp:positionV relativeFrom="paragraph">
              <wp:posOffset>1588770</wp:posOffset>
            </wp:positionV>
            <wp:extent cx="3048000" cy="3400425"/>
            <wp:effectExtent l="0" t="0" r="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youzyou2_fc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A64E4A" wp14:editId="73498821">
                <wp:simplePos x="0" y="0"/>
                <wp:positionH relativeFrom="column">
                  <wp:posOffset>9496425</wp:posOffset>
                </wp:positionH>
                <wp:positionV relativeFrom="paragraph">
                  <wp:posOffset>2426970</wp:posOffset>
                </wp:positionV>
                <wp:extent cx="2371725" cy="3200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CC663" w14:textId="23F7F824" w:rsidR="00A119B2" w:rsidRDefault="00F60E26" w:rsidP="00A96864">
                            <w:pPr>
                              <w:ind w:left="330" w:hangingChars="150" w:hanging="33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9686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体調不良、お家の都合でお休みする場合は、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朝9時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までにお電話をください。</w:t>
                            </w:r>
                          </w:p>
                          <w:p w14:paraId="55BC712A" w14:textId="77777777" w:rsidR="00A119B2" w:rsidRDefault="00A119B2" w:rsidP="00A96864">
                            <w:pPr>
                              <w:ind w:left="330" w:hangingChars="150" w:hanging="33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25094">
                              <w:rPr>
                                <w:rFonts w:ascii="BIZ UDPゴシック" w:eastAsia="BIZ UDPゴシック" w:hAnsi="BIZ UDPゴシック" w:hint="eastAsia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お子さんの所持品、着替え等には必ず大きく名前を記入してください。</w:t>
                            </w:r>
                          </w:p>
                          <w:p w14:paraId="072CC309" w14:textId="51FC5F29" w:rsidR="00A119B2" w:rsidRPr="00A96864" w:rsidRDefault="00925094" w:rsidP="00A96864">
                            <w:pPr>
                              <w:ind w:left="330" w:hangingChars="150" w:hanging="33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925094">
                              <w:rPr>
                                <w:rFonts w:ascii="BIZ UDPゴシック" w:eastAsia="BIZ UDPゴシック" w:hAnsi="BIZ UDPゴシック" w:hint="eastAsia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☆</w:t>
                            </w:r>
                            <w:r w:rsidR="00A119B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医師の診断後、薬を服用される場合は玄関にある「投与願い」に必要事項を記入し</w:t>
                            </w:r>
                            <w:r w:rsidR="00A96864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="00A119B2">
                              <w:rPr>
                                <w:rFonts w:ascii="BIZ UDPゴシック" w:eastAsia="BIZ UDPゴシック" w:hAnsi="BIZ UDPゴシック" w:hint="eastAsia"/>
                              </w:rPr>
                              <w:t>薬と一緒に保育士に渡してください。</w:t>
                            </w:r>
                            <w:r w:rsidR="00A96864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="00A96864" w:rsidRPr="00A9686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薬の説明書もお持ちください</w:t>
                            </w:r>
                            <w:r w:rsidR="00A9686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F5EB11D" w14:textId="42521F07" w:rsidR="00A119B2" w:rsidRDefault="00925094" w:rsidP="00FF0687">
                            <w:pPr>
                              <w:ind w:left="330" w:hangingChars="150" w:hanging="33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25094">
                              <w:rPr>
                                <w:rFonts w:ascii="BIZ UDPゴシック" w:eastAsia="BIZ UDPゴシック" w:hAnsi="BIZ UDPゴシック" w:hint="eastAsia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☆</w:t>
                            </w:r>
                            <w:r w:rsidR="00FF0687">
                              <w:rPr>
                                <w:rFonts w:ascii="BIZ UDPゴシック" w:eastAsia="BIZ UDPゴシック" w:hAnsi="BIZ UDPゴシック" w:hint="eastAsia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119B2">
                              <w:rPr>
                                <w:rFonts w:ascii="BIZ UDPゴシック" w:eastAsia="BIZ UDPゴシック" w:hAnsi="BIZ UDPゴシック" w:hint="eastAsia"/>
                              </w:rPr>
                              <w:t>週末に</w:t>
                            </w:r>
                            <w:r w:rsidR="00A119B2">
                              <w:rPr>
                                <w:rFonts w:ascii="BIZ UDPゴシック" w:eastAsia="BIZ UDPゴシック" w:hAnsi="BIZ UDPゴシック"/>
                              </w:rPr>
                              <w:t>布団</w:t>
                            </w:r>
                            <w:r w:rsidR="00A119B2">
                              <w:rPr>
                                <w:rFonts w:ascii="BIZ UDPゴシック" w:eastAsia="BIZ UDPゴシック" w:hAnsi="BIZ UDPゴシック" w:hint="eastAsia"/>
                              </w:rPr>
                              <w:t>の持ち</w:t>
                            </w:r>
                            <w:r w:rsidR="00A119B2" w:rsidRPr="00A119B2">
                              <w:rPr>
                                <w:rFonts w:ascii="BIZ UDPゴシック" w:eastAsia="BIZ UDPゴシック" w:hAnsi="BIZ UDPゴシック" w:hint="eastAsia"/>
                              </w:rPr>
                              <w:t>帰りをします。洗濯、日光消毒をしセット</w:t>
                            </w:r>
                            <w:r w:rsidR="00A119B2">
                              <w:rPr>
                                <w:rFonts w:ascii="BIZ UDPゴシック" w:eastAsia="BIZ UDPゴシック" w:hAnsi="BIZ UDPゴシック" w:hint="eastAsia"/>
                              </w:rPr>
                              <w:t>をして登園時に持参ください。</w:t>
                            </w:r>
                          </w:p>
                          <w:p w14:paraId="5B1912CC" w14:textId="77777777" w:rsidR="00A96864" w:rsidRDefault="00A119B2" w:rsidP="00FF0687">
                            <w:pPr>
                              <w:ind w:leftChars="100" w:left="220" w:firstLine="1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歯ブラシを持ち帰ったら状態を</w:t>
                            </w:r>
                          </w:p>
                          <w:p w14:paraId="162015C8" w14:textId="395DB5ED" w:rsidR="00F60E26" w:rsidRDefault="00A119B2" w:rsidP="00FF0687">
                            <w:pPr>
                              <w:ind w:leftChars="150" w:left="33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確認してこまめに交換しましょう</w:t>
                            </w:r>
                            <w:r w:rsidR="00A96864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14:paraId="4EDC9FD1" w14:textId="77777777" w:rsidR="00F60E26" w:rsidRPr="00FF0687" w:rsidRDefault="00F60E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64E4A" id="テキスト ボックス 1" o:spid="_x0000_s1032" type="#_x0000_t202" style="position:absolute;margin-left:747.75pt;margin-top:191.1pt;width:186.75pt;height:25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" filled="f" stroked="f" strokeweight=".5pt">
                <v:textbox>
                  <w:txbxContent>
                    <w:p w14:paraId="335CC663" w14:textId="23F7F824" w:rsidR="00A119B2" w:rsidRDefault="00F60E26" w:rsidP="00A96864">
                      <w:pPr>
                        <w:ind w:left="330" w:hangingChars="150" w:hanging="330"/>
                        <w:rPr>
                          <w:rFonts w:ascii="BIZ UDPゴシック" w:eastAsia="BIZ UDPゴシック" w:hAnsi="BIZ UDPゴシック"/>
                        </w:rPr>
                      </w:pPr>
                      <w:r w:rsidRPr="00A96864">
                        <w:rPr>
                          <w:rFonts w:ascii="BIZ UDPゴシック" w:eastAsia="BIZ UDPゴシック" w:hAnsi="BIZ UDP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☆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体調不良、お家の都合でお休みする場合は、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朝9時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までにお電話をください。</w:t>
                      </w:r>
                    </w:p>
                    <w:p w14:paraId="55BC712A" w14:textId="77777777" w:rsidR="00A119B2" w:rsidRDefault="00A119B2" w:rsidP="00A96864">
                      <w:pPr>
                        <w:ind w:left="330" w:hangingChars="150" w:hanging="330"/>
                        <w:rPr>
                          <w:rFonts w:ascii="BIZ UDPゴシック" w:eastAsia="BIZ UDPゴシック" w:hAnsi="BIZ UDPゴシック"/>
                        </w:rPr>
                      </w:pPr>
                      <w:r w:rsidRPr="00925094">
                        <w:rPr>
                          <w:rFonts w:ascii="BIZ UDPゴシック" w:eastAsia="BIZ UDPゴシック" w:hAnsi="BIZ UDPゴシック" w:hint="eastAsia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☆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お子さんの所持品、着替え等には必ず大きく名前を記入してください。</w:t>
                      </w:r>
                    </w:p>
                    <w:p w14:paraId="072CC309" w14:textId="51FC5F29" w:rsidR="00A119B2" w:rsidRPr="00A96864" w:rsidRDefault="00925094" w:rsidP="00A96864">
                      <w:pPr>
                        <w:ind w:left="330" w:hangingChars="150" w:hanging="33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925094">
                        <w:rPr>
                          <w:rFonts w:ascii="BIZ UDPゴシック" w:eastAsia="BIZ UDPゴシック" w:hAnsi="BIZ UDPゴシック" w:hint="eastAsia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☆</w:t>
                      </w:r>
                      <w:r w:rsidR="00A119B2">
                        <w:rPr>
                          <w:rFonts w:ascii="BIZ UDPゴシック" w:eastAsia="BIZ UDPゴシック" w:hAnsi="BIZ UDPゴシック" w:hint="eastAsia"/>
                        </w:rPr>
                        <w:t xml:space="preserve">　医師の診断後、薬を服用される場合は玄関にある「投与願い」に必要事項を記入し</w:t>
                      </w:r>
                      <w:r w:rsidR="00A96864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="00A119B2">
                        <w:rPr>
                          <w:rFonts w:ascii="BIZ UDPゴシック" w:eastAsia="BIZ UDPゴシック" w:hAnsi="BIZ UDPゴシック" w:hint="eastAsia"/>
                        </w:rPr>
                        <w:t>薬と一緒に保育士に渡してください。</w:t>
                      </w:r>
                      <w:r w:rsidR="00A96864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="00A96864" w:rsidRPr="00A96864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薬の説明書もお持ちください</w:t>
                      </w:r>
                      <w:r w:rsidR="00A96864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2F5EB11D" w14:textId="42521F07" w:rsidR="00A119B2" w:rsidRDefault="00925094" w:rsidP="00FF0687">
                      <w:pPr>
                        <w:ind w:left="330" w:hangingChars="150" w:hanging="330"/>
                        <w:rPr>
                          <w:rFonts w:ascii="BIZ UDPゴシック" w:eastAsia="BIZ UDPゴシック" w:hAnsi="BIZ UDPゴシック"/>
                        </w:rPr>
                      </w:pPr>
                      <w:r w:rsidRPr="00925094">
                        <w:rPr>
                          <w:rFonts w:ascii="BIZ UDPゴシック" w:eastAsia="BIZ UDPゴシック" w:hAnsi="BIZ UDPゴシック" w:hint="eastAsia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☆</w:t>
                      </w:r>
                      <w:r w:rsidR="00FF0687">
                        <w:rPr>
                          <w:rFonts w:ascii="BIZ UDPゴシック" w:eastAsia="BIZ UDPゴシック" w:hAnsi="BIZ UDPゴシック" w:hint="eastAsia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119B2">
                        <w:rPr>
                          <w:rFonts w:ascii="BIZ UDPゴシック" w:eastAsia="BIZ UDPゴシック" w:hAnsi="BIZ UDPゴシック" w:hint="eastAsia"/>
                        </w:rPr>
                        <w:t>週末に</w:t>
                      </w:r>
                      <w:r w:rsidR="00A119B2">
                        <w:rPr>
                          <w:rFonts w:ascii="BIZ UDPゴシック" w:eastAsia="BIZ UDPゴシック" w:hAnsi="BIZ UDPゴシック"/>
                        </w:rPr>
                        <w:t>布団</w:t>
                      </w:r>
                      <w:r w:rsidR="00A119B2">
                        <w:rPr>
                          <w:rFonts w:ascii="BIZ UDPゴシック" w:eastAsia="BIZ UDPゴシック" w:hAnsi="BIZ UDPゴシック" w:hint="eastAsia"/>
                        </w:rPr>
                        <w:t>の持ち</w:t>
                      </w:r>
                      <w:r w:rsidR="00A119B2" w:rsidRPr="00A119B2">
                        <w:rPr>
                          <w:rFonts w:ascii="BIZ UDPゴシック" w:eastAsia="BIZ UDPゴシック" w:hAnsi="BIZ UDPゴシック" w:hint="eastAsia"/>
                        </w:rPr>
                        <w:t>帰りをします。洗濯、日光消毒をしセット</w:t>
                      </w:r>
                      <w:r w:rsidR="00A119B2">
                        <w:rPr>
                          <w:rFonts w:ascii="BIZ UDPゴシック" w:eastAsia="BIZ UDPゴシック" w:hAnsi="BIZ UDPゴシック" w:hint="eastAsia"/>
                        </w:rPr>
                        <w:t>をして登園時に持参ください。</w:t>
                      </w:r>
                    </w:p>
                    <w:p w14:paraId="5B1912CC" w14:textId="77777777" w:rsidR="00A96864" w:rsidRDefault="00A119B2" w:rsidP="00FF0687">
                      <w:pPr>
                        <w:ind w:leftChars="100" w:left="220" w:firstLine="1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歯ブラシを持ち帰ったら状態を</w:t>
                      </w:r>
                    </w:p>
                    <w:p w14:paraId="162015C8" w14:textId="395DB5ED" w:rsidR="00F60E26" w:rsidRDefault="00A119B2" w:rsidP="00FF0687">
                      <w:pPr>
                        <w:ind w:leftChars="150" w:left="33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確認してこまめに交換しましょう</w:t>
                      </w:r>
                      <w:r w:rsidR="00A96864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14:paraId="4EDC9FD1" w14:textId="77777777" w:rsidR="00F60E26" w:rsidRPr="00FF0687" w:rsidRDefault="00F60E26"/>
                  </w:txbxContent>
                </v:textbox>
              </v:shape>
            </w:pict>
          </mc:Fallback>
        </mc:AlternateContent>
      </w:r>
      <w:r w:rsidR="00F5473B">
        <w:rPr>
          <w:rFonts w:eastAsia="Meiryo U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58D707" wp14:editId="739BF7C2">
                <wp:simplePos x="0" y="0"/>
                <wp:positionH relativeFrom="column">
                  <wp:posOffset>7000875</wp:posOffset>
                </wp:positionH>
                <wp:positionV relativeFrom="paragraph">
                  <wp:posOffset>2036445</wp:posOffset>
                </wp:positionV>
                <wp:extent cx="1285875" cy="4857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41FC8" w14:textId="11C91923" w:rsidR="00E04F19" w:rsidRPr="002F4474" w:rsidRDefault="00E04F19" w:rsidP="002F4474">
                            <w:pPr>
                              <w:ind w:left="500" w:hangingChars="250" w:hanging="500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F447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新しい</w:t>
                            </w:r>
                            <w:r w:rsidRPr="002F4474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おともだち紹介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58D707" id="テキスト ボックス 11" o:spid="_x0000_s1031" type="#_x0000_t202" style="position:absolute;margin-left:551.25pt;margin-top:160.35pt;width:101.2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" filled="f" stroked="f" strokeweight=".5pt">
                <v:textbox>
                  <w:txbxContent>
                    <w:p w14:paraId="34E41FC8" w14:textId="11C91923" w:rsidR="00E04F19" w:rsidRPr="002F4474" w:rsidRDefault="00E04F19" w:rsidP="002F4474">
                      <w:pPr>
                        <w:ind w:left="500" w:hangingChars="250" w:hanging="500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2F4474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新しい</w:t>
                      </w:r>
                      <w:r w:rsidRPr="002F4474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</w:rPr>
                        <w:t>おともだち紹介</w:t>
                      </w:r>
                    </w:p>
                  </w:txbxContent>
                </v:textbox>
              </v:shape>
            </w:pict>
          </mc:Fallback>
        </mc:AlternateContent>
      </w:r>
      <w:r w:rsidR="00A96864">
        <w:rPr>
          <w:rFonts w:eastAsia="Meiryo UI"/>
          <w:noProof/>
        </w:rPr>
        <w:drawing>
          <wp:anchor distT="0" distB="0" distL="114300" distR="114300" simplePos="0" relativeHeight="251684864" behindDoc="1" locked="0" layoutInCell="1" allowOverlap="1" wp14:anchorId="3669CAE6" wp14:editId="1332D258">
            <wp:simplePos x="0" y="0"/>
            <wp:positionH relativeFrom="column">
              <wp:posOffset>8839200</wp:posOffset>
            </wp:positionH>
            <wp:positionV relativeFrom="paragraph">
              <wp:posOffset>5846445</wp:posOffset>
            </wp:positionV>
            <wp:extent cx="3048000" cy="177165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1085bcf1653d6032103f46162b3e9a5_t[1]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864">
        <w:rPr>
          <w:rFonts w:eastAsia="Meiryo UI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CFA93BE" wp14:editId="5BDF7262">
                <wp:simplePos x="0" y="0"/>
                <wp:positionH relativeFrom="column">
                  <wp:posOffset>6553200</wp:posOffset>
                </wp:positionH>
                <wp:positionV relativeFrom="paragraph">
                  <wp:posOffset>2426970</wp:posOffset>
                </wp:positionV>
                <wp:extent cx="2638425" cy="23526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27BB0" w14:textId="24B964E2" w:rsidR="00E04F19" w:rsidRPr="00A96864" w:rsidRDefault="00E04F1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9686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チューリップ組</w:t>
                            </w:r>
                          </w:p>
                          <w:p w14:paraId="775FFB27" w14:textId="08985394" w:rsidR="00E04F19" w:rsidRPr="00951F3C" w:rsidRDefault="00E04F1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51F3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０歳児</w:t>
                            </w:r>
                            <w:r w:rsidRP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51F3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51F3C" w:rsidRPr="00951F3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きくち</w:t>
                                  </w:r>
                                </w:rt>
                                <w:rubyBase>
                                  <w:r w:rsidR="00951F3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菊池</w:t>
                                  </w:r>
                                </w:rubyBase>
                              </w:ruby>
                            </w:r>
                            <w:r w:rsidRP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51F3C" w:rsidRPr="00951F3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らん</w:t>
                                  </w:r>
                                </w:rt>
                                <w:rubyBase>
                                  <w:r w:rsidR="00951F3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蘭</w:t>
                                  </w:r>
                                </w:rubyBase>
                              </w:ruby>
                            </w:r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51F3C" w:rsidRPr="00951F3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まる</w:t>
                                  </w:r>
                                </w:rt>
                                <w:rubyBase>
                                  <w:r w:rsidR="00951F3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丸</w:t>
                                  </w:r>
                                </w:rubyBase>
                              </w:ruby>
                            </w:r>
                            <w:r w:rsidR="00951F3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君</w:t>
                            </w:r>
                          </w:p>
                          <w:p w14:paraId="2B5C281B" w14:textId="56CAFD13" w:rsidR="00E04F19" w:rsidRPr="00951F3C" w:rsidRDefault="00E04F1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51F3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951F3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51F3C" w:rsidRPr="00951F3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まつもと</w:t>
                                  </w:r>
                                </w:rt>
                                <w:rubyBase>
                                  <w:r w:rsidR="00951F3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松本</w:t>
                                  </w:r>
                                </w:rubyBase>
                              </w:ruby>
                            </w:r>
                            <w:r w:rsidRPr="00951F3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51F3C" w:rsidRPr="00951F3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れお</w:t>
                                  </w:r>
                                </w:rt>
                                <w:rubyBase>
                                  <w:r w:rsidR="00951F3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怜旺</w:t>
                                  </w:r>
                                </w:rubyBase>
                              </w:ruby>
                            </w:r>
                            <w:r w:rsidR="00951F3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君</w:t>
                            </w:r>
                          </w:p>
                          <w:p w14:paraId="5E70C109" w14:textId="445BB777" w:rsidR="00E04F19" w:rsidRPr="00951F3C" w:rsidRDefault="00E04F1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51F3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951F3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51F3C" w:rsidRPr="00951F3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みうら</w:t>
                                  </w:r>
                                </w:rt>
                                <w:rubyBase>
                                  <w:r w:rsidR="00951F3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三浦</w:t>
                                  </w:r>
                                </w:rubyBase>
                              </w:ruby>
                            </w:r>
                            <w:r w:rsidRP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51F3C" w:rsidRPr="00951F3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はづき</w:t>
                                  </w:r>
                                </w:rt>
                                <w:rubyBase>
                                  <w:r w:rsidR="00951F3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葉月</w:t>
                                  </w:r>
                                </w:rubyBase>
                              </w:ruby>
                            </w:r>
                            <w:r w:rsidR="00951F3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ちゃん</w:t>
                            </w:r>
                          </w:p>
                          <w:p w14:paraId="2ABAB49B" w14:textId="18511CF3" w:rsidR="00951F3C" w:rsidRPr="00951F3C" w:rsidRDefault="00E04F1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51F3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１歳児</w:t>
                            </w:r>
                            <w:r w:rsidRP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51F3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F4EF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F4EF5" w:rsidRPr="002F4EF5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うえざわ</w:t>
                                  </w:r>
                                </w:rt>
                                <w:rubyBase>
                                  <w:r w:rsidR="002F4EF5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上澤</w:t>
                                  </w:r>
                                </w:rubyBase>
                              </w:ruby>
                            </w:r>
                            <w:r w:rsidRP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51F3C" w:rsidRPr="00951F3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れお</w:t>
                                  </w:r>
                                </w:rt>
                                <w:rubyBase>
                                  <w:r w:rsidR="00951F3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蓮煌</w:t>
                                  </w:r>
                                </w:rubyBase>
                              </w:ruby>
                            </w:r>
                            <w:r w:rsidR="00951F3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君</w:t>
                            </w:r>
                          </w:p>
                          <w:p w14:paraId="303A7D38" w14:textId="464CA472" w:rsidR="00E04F19" w:rsidRPr="00951F3C" w:rsidRDefault="00E04F1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51F3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951F3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51F3C" w:rsidRPr="00951F3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せき</w:t>
                                  </w:r>
                                </w:rt>
                                <w:rubyBase>
                                  <w:r w:rsidR="00951F3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51F3C" w:rsidRPr="00951F3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F068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51F3C" w:rsidRPr="00951F3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951F3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51F3C" w:rsidRPr="00951F3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951F3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央</w:t>
                                  </w:r>
                                </w:rubyBase>
                              </w:ruby>
                            </w:r>
                            <w:r w:rsidR="00951F3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51F3C" w:rsidRP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君</w:t>
                            </w:r>
                          </w:p>
                          <w:p w14:paraId="02A04A7E" w14:textId="5A568183" w:rsidR="00951F3C" w:rsidRPr="00FF0687" w:rsidRDefault="00951F3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FF068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ヒマワリ組</w:t>
                            </w:r>
                          </w:p>
                          <w:p w14:paraId="5A6AB74E" w14:textId="77777777" w:rsidR="003F508E" w:rsidRDefault="00951F3C" w:rsidP="003F508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４歳児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51F3C" w:rsidRPr="00951F3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うえさわ</w:t>
                                  </w:r>
                                </w:rt>
                                <w:rubyBase>
                                  <w:r w:rsidR="00951F3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上澤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51F3C" w:rsidRPr="00951F3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951F3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51F3C" w:rsidRPr="00951F3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れん</w:t>
                                  </w:r>
                                </w:rt>
                                <w:rubyBase>
                                  <w:r w:rsidR="00951F3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ちゃん　</w:t>
                            </w:r>
                          </w:p>
                          <w:p w14:paraId="12122B21" w14:textId="610150B1" w:rsidR="00951F3C" w:rsidRDefault="00951F3C" w:rsidP="003F508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6名の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お友達が入園しました</w:t>
                            </w:r>
                            <w:r w:rsidR="00A9686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84004BA" w14:textId="117422D7" w:rsidR="00951F3C" w:rsidRPr="00951F3C" w:rsidRDefault="00951F3C" w:rsidP="003F508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93BE" id="テキスト ボックス 12" o:spid="_x0000_s1034" type="#_x0000_t202" style="position:absolute;margin-left:516pt;margin-top:191.1pt;width:207.75pt;height:185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" fillcolor="white [3201]" stroked="f" strokeweight=".5pt">
                <v:textbox>
                  <w:txbxContent>
                    <w:p w14:paraId="2EB27BB0" w14:textId="24B964E2" w:rsidR="00E04F19" w:rsidRPr="00A96864" w:rsidRDefault="00E04F1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9686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チューリップ組</w:t>
                      </w:r>
                    </w:p>
                    <w:p w14:paraId="775FFB27" w14:textId="08985394" w:rsidR="00E04F19" w:rsidRPr="00951F3C" w:rsidRDefault="00E04F1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51F3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０歳児</w:t>
                      </w:r>
                      <w:r w:rsidRP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951F3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51F3C" w:rsidRPr="00951F3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きくち</w:t>
                            </w:r>
                          </w:rt>
                          <w:rubyBase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菊池</w:t>
                            </w:r>
                          </w:rubyBase>
                        </w:ruby>
                      </w:r>
                      <w:r w:rsidRP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51F3C" w:rsidRPr="00951F3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らん</w:t>
                            </w:r>
                          </w:rt>
                          <w:rubyBase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蘭</w:t>
                            </w:r>
                          </w:rubyBase>
                        </w:ruby>
                      </w:r>
                      <w:r w:rsid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51F3C" w:rsidRPr="00951F3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まる</w:t>
                            </w:r>
                          </w:rt>
                          <w:rubyBase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丸</w:t>
                            </w:r>
                          </w:rubyBase>
                        </w:ruby>
                      </w:r>
                      <w:r w:rsidR="00951F3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君</w:t>
                      </w:r>
                    </w:p>
                    <w:p w14:paraId="2B5C281B" w14:textId="56CAFD13" w:rsidR="00E04F19" w:rsidRPr="00951F3C" w:rsidRDefault="00E04F1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51F3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</w:t>
                      </w:r>
                      <w:r w:rsidR="00951F3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51F3C" w:rsidRPr="00951F3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まつもと</w:t>
                            </w:r>
                          </w:rt>
                          <w:rubyBase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松本</w:t>
                            </w:r>
                          </w:rubyBase>
                        </w:ruby>
                      </w:r>
                      <w:r w:rsidRPr="00951F3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51F3C" w:rsidRPr="00951F3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れお</w:t>
                            </w:r>
                          </w:rt>
                          <w:rubyBase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怜旺</w:t>
                            </w:r>
                          </w:rubyBase>
                        </w:ruby>
                      </w:r>
                      <w:r w:rsidR="00951F3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君</w:t>
                      </w:r>
                    </w:p>
                    <w:p w14:paraId="5E70C109" w14:textId="445BB777" w:rsidR="00E04F19" w:rsidRPr="00951F3C" w:rsidRDefault="00E04F1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51F3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</w:t>
                      </w:r>
                      <w:r w:rsidR="00951F3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51F3C" w:rsidRPr="00951F3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みうら</w:t>
                            </w:r>
                          </w:rt>
                          <w:rubyBase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三浦</w:t>
                            </w:r>
                          </w:rubyBase>
                        </w:ruby>
                      </w:r>
                      <w:r w:rsidRP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51F3C" w:rsidRPr="00951F3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はづき</w:t>
                            </w:r>
                          </w:rt>
                          <w:rubyBase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葉月</w:t>
                            </w:r>
                          </w:rubyBase>
                        </w:ruby>
                      </w:r>
                      <w:r w:rsidR="00951F3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ちゃん</w:t>
                      </w:r>
                    </w:p>
                    <w:p w14:paraId="2ABAB49B" w14:textId="18511CF3" w:rsidR="00951F3C" w:rsidRPr="00951F3C" w:rsidRDefault="00E04F1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51F3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１歳児</w:t>
                      </w:r>
                      <w:r w:rsidRP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951F3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2F4EF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F4EF5" w:rsidRPr="002F4EF5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うえざわ</w:t>
                            </w:r>
                          </w:rt>
                          <w:rubyBase>
                            <w:r w:rsidR="002F4EF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上澤</w:t>
                            </w:r>
                          </w:rubyBase>
                        </w:ruby>
                      </w:r>
                      <w:r w:rsidRP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51F3C" w:rsidRPr="00951F3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れお</w:t>
                            </w:r>
                          </w:rt>
                          <w:rubyBase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蓮煌</w:t>
                            </w:r>
                          </w:rubyBase>
                        </w:ruby>
                      </w:r>
                      <w:r w:rsidR="00951F3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君</w:t>
                      </w:r>
                    </w:p>
                    <w:p w14:paraId="303A7D38" w14:textId="464CA472" w:rsidR="00E04F19" w:rsidRPr="00951F3C" w:rsidRDefault="00E04F1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51F3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</w:t>
                      </w:r>
                      <w:r w:rsidR="00951F3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51F3C" w:rsidRPr="00951F3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せき</w:t>
                            </w:r>
                          </w:rt>
                          <w:rubyBase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関</w:t>
                            </w:r>
                          </w:rubyBase>
                        </w:ruby>
                      </w:r>
                      <w:r w:rsidRP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951F3C" w:rsidRPr="00951F3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FF068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51F3C" w:rsidRPr="00951F3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理</w:t>
                            </w:r>
                          </w:rubyBase>
                        </w:ruby>
                      </w:r>
                      <w:r w:rsid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51F3C" w:rsidRPr="00951F3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央</w:t>
                            </w:r>
                          </w:rubyBase>
                        </w:ruby>
                      </w:r>
                      <w:r w:rsidR="00951F3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951F3C" w:rsidRPr="00951F3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君</w:t>
                      </w:r>
                    </w:p>
                    <w:p w14:paraId="02A04A7E" w14:textId="5A568183" w:rsidR="00951F3C" w:rsidRPr="00FF0687" w:rsidRDefault="00951F3C">
                      <w:pPr>
                        <w:rPr>
                          <w:rFonts w:ascii="BIZ UDPゴシック" w:eastAsia="BIZ UDPゴシック" w:hAnsi="BIZ UDPゴシック"/>
                          <w:b/>
                          <w:color w:val="FFC000"/>
                          <w:sz w:val="24"/>
                          <w:szCs w:val="24"/>
                        </w:rPr>
                      </w:pPr>
                      <w:r w:rsidRPr="00FF0687">
                        <w:rPr>
                          <w:rFonts w:ascii="BIZ UDPゴシック" w:eastAsia="BIZ UDPゴシック" w:hAnsi="BIZ UDPゴシック" w:hint="eastAsia"/>
                          <w:b/>
                          <w:color w:val="FFC000"/>
                          <w:sz w:val="24"/>
                          <w:szCs w:val="24"/>
                        </w:rPr>
                        <w:t>ヒマワリ組</w:t>
                      </w:r>
                    </w:p>
                    <w:p w14:paraId="5A6AB74E" w14:textId="77777777" w:rsidR="003F508E" w:rsidRDefault="00951F3C" w:rsidP="003F508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４歳児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51F3C" w:rsidRPr="00951F3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うえさわ</w:t>
                            </w:r>
                          </w:rt>
                          <w:rubyBase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上澤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51F3C" w:rsidRPr="00951F3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51F3C" w:rsidRPr="00951F3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れん</w:t>
                            </w:r>
                          </w:rt>
                          <w:rubyBase>
                            <w:r w:rsidR="00951F3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蓮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ちゃん　</w:t>
                      </w:r>
                    </w:p>
                    <w:p w14:paraId="12122B21" w14:textId="610150B1" w:rsidR="00951F3C" w:rsidRDefault="00951F3C" w:rsidP="003F508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6名の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お友達が入園しました</w:t>
                      </w:r>
                      <w:r w:rsidR="00A9686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84004BA" w14:textId="117422D7" w:rsidR="00951F3C" w:rsidRPr="00951F3C" w:rsidRDefault="00951F3C" w:rsidP="003F508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96864">
        <w:rPr>
          <w:rFonts w:ascii="BIZ UDPゴシック" w:eastAsia="BIZ UDPゴシック" w:hAnsi="BIZ UDPゴシック" w:hint="eastAsia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54288067" wp14:editId="337D0E83">
            <wp:simplePos x="0" y="0"/>
            <wp:positionH relativeFrom="column">
              <wp:posOffset>8839200</wp:posOffset>
            </wp:positionH>
            <wp:positionV relativeFrom="paragraph">
              <wp:posOffset>2036445</wp:posOffset>
            </wp:positionV>
            <wp:extent cx="3028950" cy="37147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oikushi2_fc[1]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96864">
        <w:rPr>
          <w:rFonts w:ascii="HGP創英角ﾎﾟｯﾌﾟ体" w:eastAsia="HGP創英角ﾎﾟｯﾌﾟ体" w:hAnsi="HGP創英角ﾎﾟｯﾌﾟ体"/>
          <w:b/>
          <w:noProof/>
          <w:color w:val="00B0F0"/>
          <w:sz w:val="36"/>
          <w:szCs w:val="36"/>
        </w:rPr>
        <w:drawing>
          <wp:anchor distT="0" distB="0" distL="114300" distR="114300" simplePos="0" relativeHeight="251688447" behindDoc="0" locked="0" layoutInCell="1" allowOverlap="1" wp14:anchorId="21A11479" wp14:editId="41D9714F">
            <wp:simplePos x="0" y="0"/>
            <wp:positionH relativeFrom="column">
              <wp:posOffset>9972675</wp:posOffset>
            </wp:positionH>
            <wp:positionV relativeFrom="paragraph">
              <wp:posOffset>1731645</wp:posOffset>
            </wp:positionV>
            <wp:extent cx="1257300" cy="3619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negai_usagi_c[1].png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FFC243"/>
                        </a:clrFrom>
                        <a:clrTo>
                          <a:srgbClr val="FFC243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-25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B7C">
        <w:rPr>
          <w:rFonts w:eastAsia="Meiryo UI"/>
          <w:noProof/>
        </w:rPr>
        <w:drawing>
          <wp:anchor distT="0" distB="0" distL="114300" distR="114300" simplePos="0" relativeHeight="251696128" behindDoc="0" locked="0" layoutInCell="1" allowOverlap="1" wp14:anchorId="4C89F659" wp14:editId="7B1E0426">
            <wp:simplePos x="0" y="0"/>
            <wp:positionH relativeFrom="column">
              <wp:posOffset>6543675</wp:posOffset>
            </wp:positionH>
            <wp:positionV relativeFrom="paragraph">
              <wp:posOffset>6760845</wp:posOffset>
            </wp:positionV>
            <wp:extent cx="1590675" cy="68580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2196[1].png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9877" b="89969" l="1250" r="100000">
                                  <a14:foregroundMark x1="42500" y1="56327" x2="42500" y2="56327"/>
                                  <a14:foregroundMark x1="54479" y1="55401" x2="54479" y2="55401"/>
                                  <a14:foregroundMark x1="62708" y1="61883" x2="62708" y2="61883"/>
                                  <a14:foregroundMark x1="77604" y1="64506" x2="77604" y2="64506"/>
                                  <a14:foregroundMark x1="56667" y1="50926" x2="56667" y2="50926"/>
                                  <a14:foregroundMark x1="23854" y1="70062" x2="23854" y2="700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44E">
        <w:rPr>
          <w:rFonts w:eastAsia="Meiryo U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0DBFB5" wp14:editId="505B0F5E">
                <wp:simplePos x="0" y="0"/>
                <wp:positionH relativeFrom="column">
                  <wp:posOffset>6229350</wp:posOffset>
                </wp:positionH>
                <wp:positionV relativeFrom="paragraph">
                  <wp:posOffset>5455920</wp:posOffset>
                </wp:positionV>
                <wp:extent cx="2438400" cy="17716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F40FB" w14:textId="77777777" w:rsidR="0039569F" w:rsidRDefault="0039569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9569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  <w:t>ユリ組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7CFE833" w14:textId="046A2470" w:rsidR="00A22872" w:rsidRDefault="0033044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14日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13E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大川</w:t>
                            </w:r>
                            <w:r w:rsidR="0039569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 xml:space="preserve">　さきちゃん</w:t>
                            </w:r>
                            <w:r w:rsidR="0039569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（6歳</w:t>
                            </w:r>
                            <w:r w:rsidR="0039569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E0BB4AE" w14:textId="1BBF14A2" w:rsidR="00A22872" w:rsidRDefault="00A2287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2287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FF"/>
                                <w:sz w:val="24"/>
                                <w:szCs w:val="24"/>
                              </w:rPr>
                              <w:t>バラ組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1DE1798" w14:textId="4663210C" w:rsidR="0039569F" w:rsidRDefault="0033044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6日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13E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伊藤</w:t>
                            </w:r>
                            <w:r w:rsidR="00A2287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 xml:space="preserve">　りつくん</w:t>
                            </w:r>
                            <w:r w:rsidR="00A2287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D46B7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="00A2287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歳</w:t>
                            </w:r>
                            <w:r w:rsidR="00A2287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49205E1" w14:textId="49500470" w:rsidR="0039569F" w:rsidRPr="0039569F" w:rsidRDefault="0039569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569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チューリップ組</w:t>
                            </w:r>
                          </w:p>
                          <w:p w14:paraId="664EE95A" w14:textId="553527D7" w:rsidR="0039569F" w:rsidRDefault="0033044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5日 </w:t>
                            </w:r>
                            <w:r w:rsidR="00FF068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阿部</w:t>
                            </w:r>
                            <w:r w:rsidR="002F4EF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9569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ゆうりくん（3歳）</w:t>
                            </w:r>
                          </w:p>
                          <w:p w14:paraId="53BB694D" w14:textId="6913BE58" w:rsidR="0033044E" w:rsidRDefault="0033044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24日 菊池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 xml:space="preserve">　らんまるくん（1歳）</w:t>
                            </w:r>
                          </w:p>
                          <w:p w14:paraId="2CC64835" w14:textId="485F7AF5" w:rsidR="0039569F" w:rsidRPr="0039569F" w:rsidRDefault="0039569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DBFB5" id="テキスト ボックス 18" o:spid="_x0000_s1035" type="#_x0000_t202" style="position:absolute;margin-left:490.5pt;margin-top:429.6pt;width:192pt;height:13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" filled="f" stroked="f" strokeweight=".5pt">
                <v:textbox>
                  <w:txbxContent>
                    <w:p w14:paraId="76EF40FB" w14:textId="77777777" w:rsidR="0039569F" w:rsidRDefault="0039569F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39569F">
                        <w:rPr>
                          <w:rFonts w:ascii="BIZ UDPゴシック" w:eastAsia="BIZ UDPゴシック" w:hAnsi="BIZ UDPゴシック" w:hint="eastAsia"/>
                          <w:b/>
                          <w:color w:val="00B0F0"/>
                          <w:sz w:val="24"/>
                          <w:szCs w:val="24"/>
                        </w:rPr>
                        <w:t>ユリ組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7CFE833" w14:textId="046A2470" w:rsidR="00A22872" w:rsidRDefault="0033044E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14日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213E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大川</w:t>
                      </w:r>
                      <w:r w:rsidR="0039569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 xml:space="preserve">　さきちゃん</w:t>
                      </w:r>
                      <w:r w:rsidR="0039569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（6歳</w:t>
                      </w:r>
                      <w:r w:rsidR="0039569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6E0BB4AE" w14:textId="1BBF14A2" w:rsidR="00A22872" w:rsidRDefault="00A22872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A22872">
                        <w:rPr>
                          <w:rFonts w:ascii="BIZ UDPゴシック" w:eastAsia="BIZ UDPゴシック" w:hAnsi="BIZ UDPゴシック" w:hint="eastAsia"/>
                          <w:b/>
                          <w:color w:val="FF00FF"/>
                          <w:sz w:val="24"/>
                          <w:szCs w:val="24"/>
                        </w:rPr>
                        <w:t>バラ組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1DE1798" w14:textId="4663210C" w:rsidR="0039569F" w:rsidRDefault="0033044E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6日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213E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伊藤</w:t>
                      </w:r>
                      <w:r w:rsidR="00A2287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 xml:space="preserve">　りつくん</w:t>
                      </w:r>
                      <w:r w:rsidR="00A2287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D46B73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="00A2287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歳</w:t>
                      </w:r>
                      <w:r w:rsidR="00A2287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649205E1" w14:textId="49500470" w:rsidR="0039569F" w:rsidRPr="0039569F" w:rsidRDefault="0039569F">
                      <w:pPr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9569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</w:rPr>
                        <w:t>チューリップ組</w:t>
                      </w:r>
                    </w:p>
                    <w:p w14:paraId="664EE95A" w14:textId="553527D7" w:rsidR="0039569F" w:rsidRDefault="0033044E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5日 </w:t>
                      </w:r>
                      <w:r w:rsidR="00FF0687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阿部</w:t>
                      </w:r>
                      <w:r w:rsidR="002F4EF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9569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ゆうりくん（3歳）</w:t>
                      </w:r>
                    </w:p>
                    <w:p w14:paraId="53BB694D" w14:textId="6913BE58" w:rsidR="0033044E" w:rsidRDefault="0033044E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24日 菊池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 xml:space="preserve">　らんまるくん（1歳）</w:t>
                      </w:r>
                    </w:p>
                    <w:p w14:paraId="2CC64835" w14:textId="485F7AF5" w:rsidR="0039569F" w:rsidRPr="0039569F" w:rsidRDefault="0039569F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E1">
        <w:rPr>
          <w:rFonts w:eastAsia="Meiryo UI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6F04126" wp14:editId="68325430">
                <wp:simplePos x="0" y="0"/>
                <wp:positionH relativeFrom="column">
                  <wp:posOffset>8943975</wp:posOffset>
                </wp:positionH>
                <wp:positionV relativeFrom="paragraph">
                  <wp:posOffset>6046470</wp:posOffset>
                </wp:positionV>
                <wp:extent cx="2857500" cy="13335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7FFB7" w14:textId="77777777" w:rsidR="00A22872" w:rsidRDefault="00A2287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2287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保育園では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、内科健診、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歯科健診を</w:t>
                            </w:r>
                          </w:p>
                          <w:p w14:paraId="5A0E8C03" w14:textId="0FF82F48" w:rsidR="00A22872" w:rsidRDefault="00A2287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年2回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行って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  <w:p w14:paraId="4B69B887" w14:textId="4FF4A426" w:rsidR="00A22872" w:rsidRDefault="00A2287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その日は</w:t>
                            </w:r>
                            <w:r w:rsidR="005635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、できるだけ</w:t>
                            </w:r>
                            <w:r w:rsidR="005635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欠席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しないようにお願いします。</w:t>
                            </w:r>
                          </w:p>
                          <w:p w14:paraId="19678641" w14:textId="4AB467C7" w:rsidR="00A22872" w:rsidRDefault="00A22872" w:rsidP="0056350B">
                            <w:pPr>
                              <w:ind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嘱託医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635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内科　後藤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医院</w:t>
                            </w:r>
                            <w:r w:rsidR="005635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2B103A6" w14:textId="56C2AE62" w:rsidR="00A22872" w:rsidRPr="00A22872" w:rsidRDefault="00A2287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 </w:t>
                            </w:r>
                            <w:r w:rsidR="005635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5635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歯科　</w:t>
                            </w:r>
                            <w:r w:rsidR="005635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内舘歯科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04126" id="テキスト ボックス 21" o:spid="_x0000_s1036" type="#_x0000_t202" style="position:absolute;margin-left:704.25pt;margin-top:476.1pt;width:225pt;height:1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" filled="f" stroked="f" strokeweight=".5pt">
                <v:textbox>
                  <w:txbxContent>
                    <w:p w14:paraId="0F67FFB7" w14:textId="77777777" w:rsidR="00A22872" w:rsidRDefault="00A2287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2287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保育園では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、内科健診、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歯科健診を</w:t>
                      </w:r>
                    </w:p>
                    <w:p w14:paraId="5A0E8C03" w14:textId="0FF82F48" w:rsidR="00A22872" w:rsidRDefault="00A2287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年2回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行って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います。</w:t>
                      </w:r>
                    </w:p>
                    <w:p w14:paraId="4B69B887" w14:textId="4FF4A426" w:rsidR="00A22872" w:rsidRDefault="00A2287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その日は</w:t>
                      </w:r>
                      <w:r w:rsidR="005635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、できるだけ</w:t>
                      </w:r>
                      <w:r w:rsidR="005635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欠席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しないようにお願いします。</w:t>
                      </w:r>
                    </w:p>
                    <w:p w14:paraId="19678641" w14:textId="4AB467C7" w:rsidR="00A22872" w:rsidRDefault="00A22872" w:rsidP="0056350B">
                      <w:pPr>
                        <w:ind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嘱託医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5635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内科　後藤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医院</w:t>
                      </w:r>
                      <w:r w:rsidR="005635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2B103A6" w14:textId="56C2AE62" w:rsidR="00A22872" w:rsidRPr="00A22872" w:rsidRDefault="00A2287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 </w:t>
                      </w:r>
                      <w:r w:rsidR="005635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5635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歯科　</w:t>
                      </w:r>
                      <w:r w:rsidR="005635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内舘歯科　</w:t>
                      </w:r>
                    </w:p>
                  </w:txbxContent>
                </v:textbox>
              </v:shape>
            </w:pict>
          </mc:Fallback>
        </mc:AlternateContent>
      </w:r>
      <w:r w:rsidR="002B6BEF">
        <w:rPr>
          <w:rFonts w:eastAsia="Meiryo U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8FB5D" wp14:editId="7648308F">
                <wp:simplePos x="0" y="0"/>
                <wp:positionH relativeFrom="column">
                  <wp:posOffset>85725</wp:posOffset>
                </wp:positionH>
                <wp:positionV relativeFrom="paragraph">
                  <wp:posOffset>1093470</wp:posOffset>
                </wp:positionV>
                <wp:extent cx="5191125" cy="25336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253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E7C04" w14:textId="02F88E05" w:rsidR="00130128" w:rsidRPr="002B6BEF" w:rsidRDefault="00130128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 w:rsidR="00F9224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9224C">
                              <w:t xml:space="preserve">　</w:t>
                            </w:r>
                            <w:r w:rsidR="00F9224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B6BE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32"/>
                              </w:rPr>
                              <w:t>入園・</w:t>
                            </w:r>
                            <w:r w:rsidR="00F9224C" w:rsidRPr="002B6BE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32"/>
                              </w:rPr>
                              <w:t>進級</w:t>
                            </w:r>
                            <w:r w:rsidRPr="002B6BE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32"/>
                              </w:rPr>
                              <w:t>おめ</w:t>
                            </w:r>
                            <w:r w:rsidRPr="002B6BE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32"/>
                              </w:rPr>
                              <w:t>で</w:t>
                            </w:r>
                            <w:r w:rsidRPr="002B6BE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32"/>
                              </w:rPr>
                              <w:t>とうございます</w:t>
                            </w:r>
                            <w:r w:rsidR="00F9224C" w:rsidRPr="002B6BE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322E9CA5" w14:textId="77777777" w:rsidR="002B6BEF" w:rsidRDefault="00F9224C" w:rsidP="002B6BEF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784C4949" w14:textId="413C3A63" w:rsidR="00F9224C" w:rsidRPr="002B6BEF" w:rsidRDefault="00F9224C" w:rsidP="002B6BEF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9224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今年度も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保育園で過ごす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一日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一日を、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大切に元気に楽しく生活していきたいと思います。</w:t>
                            </w:r>
                          </w:p>
                          <w:p w14:paraId="5CAF4F4F" w14:textId="77777777" w:rsidR="002B6BEF" w:rsidRDefault="00F9224C" w:rsidP="002B6BE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子ども達は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日中の約半分を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園で過ごし、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半分を家庭で過ごしていますので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健やかな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成長は園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家庭がしっかり手を結び初めて実現します。保育園の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先生と「共に育てる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」というイメージをもって</w:t>
                            </w:r>
                            <w:r w:rsidR="002B6BE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、お子さん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に関わって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いただければと思います。子ども達は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たくさんの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笑顔・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元気</w:t>
                            </w:r>
                            <w:r w:rsidR="002B6BE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勇気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私たち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大人に与えてくれます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。</w:t>
                            </w:r>
                            <w:r w:rsidR="002B6BE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子ども達一人</w:t>
                            </w:r>
                            <w:r w:rsidR="002B6BE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ひとりの良いところを伸ばし</w:t>
                            </w:r>
                            <w:r w:rsidR="002B6BE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、苦手な</w:t>
                            </w:r>
                            <w:r w:rsidR="002B6BE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ところを</w:t>
                            </w:r>
                          </w:p>
                          <w:p w14:paraId="1D7F3892" w14:textId="77DF2D29" w:rsidR="002B6BEF" w:rsidRDefault="002B6BEF" w:rsidP="002B6BEF">
                            <w:pPr>
                              <w:ind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できるだけ克服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していける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保育を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、職員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一同力を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合わせて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参りま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FDC2B3D" w14:textId="34A9EEEA" w:rsidR="002B6BEF" w:rsidRPr="002B6BEF" w:rsidRDefault="002B6BEF" w:rsidP="002B6BEF">
                            <w:pPr>
                              <w:ind w:firstLine="7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どうぞよろしくお願い致します。</w:t>
                            </w:r>
                          </w:p>
                          <w:p w14:paraId="2D520079" w14:textId="77777777" w:rsidR="00F9224C" w:rsidRPr="00F9224C" w:rsidRDefault="00F9224C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75B71A7" w14:textId="77777777" w:rsidR="00F9224C" w:rsidRPr="00F9224C" w:rsidRDefault="00F9224C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8FB5D" id="テキスト ボックス 7" o:spid="_x0000_s1037" type="#_x0000_t202" style="position:absolute;margin-left:6.75pt;margin-top:86.1pt;width:408.75pt;height:19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" filled="f" stroked="f" strokeweight=".5pt">
                <v:textbox>
                  <w:txbxContent>
                    <w:p w14:paraId="240E7C04" w14:textId="02F88E05" w:rsidR="00130128" w:rsidRPr="002B6BEF" w:rsidRDefault="00130128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 w:rsidR="00F9224C">
                        <w:rPr>
                          <w:rFonts w:hint="eastAsia"/>
                        </w:rPr>
                        <w:t xml:space="preserve">　</w:t>
                      </w:r>
                      <w:r w:rsidR="00F9224C">
                        <w:t xml:space="preserve">　</w:t>
                      </w:r>
                      <w:r w:rsidR="00F9224C">
                        <w:rPr>
                          <w:rFonts w:hint="eastAsia"/>
                        </w:rPr>
                        <w:t xml:space="preserve">　</w:t>
                      </w:r>
                      <w:r w:rsidRPr="002B6BEF"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szCs w:val="32"/>
                        </w:rPr>
                        <w:t>入園・</w:t>
                      </w:r>
                      <w:r w:rsidR="00F9224C" w:rsidRPr="002B6BEF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32"/>
                        </w:rPr>
                        <w:t>進級</w:t>
                      </w:r>
                      <w:r w:rsidRPr="002B6BEF"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szCs w:val="32"/>
                        </w:rPr>
                        <w:t>おめ</w:t>
                      </w:r>
                      <w:r w:rsidRPr="002B6BEF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32"/>
                        </w:rPr>
                        <w:t>で</w:t>
                      </w:r>
                      <w:r w:rsidRPr="002B6BEF"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szCs w:val="32"/>
                        </w:rPr>
                        <w:t>とうございます</w:t>
                      </w:r>
                      <w:r w:rsidR="00F9224C" w:rsidRPr="002B6BEF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32"/>
                        </w:rPr>
                        <w:t>。</w:t>
                      </w:r>
                    </w:p>
                    <w:p w14:paraId="322E9CA5" w14:textId="77777777" w:rsidR="002B6BEF" w:rsidRDefault="00F9224C" w:rsidP="002B6BEF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784C4949" w14:textId="413C3A63" w:rsidR="00F9224C" w:rsidRPr="002B6BEF" w:rsidRDefault="00F9224C" w:rsidP="002B6BEF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zCs w:val="28"/>
                        </w:rPr>
                      </w:pPr>
                      <w:r w:rsidRPr="00F9224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今年度も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保育園で過ごす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一日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一日を、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大切に元気に楽しく生活していきたいと思います。</w:t>
                      </w:r>
                    </w:p>
                    <w:p w14:paraId="5CAF4F4F" w14:textId="77777777" w:rsidR="002B6BEF" w:rsidRDefault="00F9224C" w:rsidP="002B6BEF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子ども達は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日中の約半分を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園で過ごし、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半分を家庭で過ごしていますので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健やかな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成長は園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家庭がしっかり手を結び初めて実現します。保育園の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先生と「共に育てる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」というイメージをもって</w:t>
                      </w:r>
                      <w:r w:rsidR="002B6BE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、お子さん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に関わって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いただければと思います。子ども達は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たくさんの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笑顔・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元気</w:t>
                      </w:r>
                      <w:r w:rsidR="002B6BE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勇気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私たち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大人に与えてくれます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。</w:t>
                      </w:r>
                      <w:r w:rsidR="002B6BE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子ども達一人</w:t>
                      </w:r>
                      <w:r w:rsidR="002B6BE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ひとりの良いところを伸ばし</w:t>
                      </w:r>
                      <w:r w:rsidR="002B6BE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、苦手な</w:t>
                      </w:r>
                      <w:r w:rsidR="002B6BE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ところを</w:t>
                      </w:r>
                    </w:p>
                    <w:p w14:paraId="1D7F3892" w14:textId="77DF2D29" w:rsidR="002B6BEF" w:rsidRDefault="002B6BEF" w:rsidP="002B6BEF">
                      <w:pPr>
                        <w:ind w:firstLine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できるだけ克服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していける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保育を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、職員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一同力を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合わせて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参りま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す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FDC2B3D" w14:textId="34A9EEEA" w:rsidR="002B6BEF" w:rsidRPr="002B6BEF" w:rsidRDefault="002B6BEF" w:rsidP="002B6BEF">
                      <w:pPr>
                        <w:ind w:firstLine="7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どうぞよろしくお願い致します。</w:t>
                      </w:r>
                    </w:p>
                    <w:p w14:paraId="2D520079" w14:textId="77777777" w:rsidR="00F9224C" w:rsidRPr="00F9224C" w:rsidRDefault="00F9224C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75B71A7" w14:textId="77777777" w:rsidR="00F9224C" w:rsidRPr="00F9224C" w:rsidRDefault="00F9224C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6BEF">
        <w:rPr>
          <w:rFonts w:eastAsia="Meiryo UI"/>
          <w:noProof/>
        </w:rPr>
        <w:drawing>
          <wp:anchor distT="0" distB="0" distL="114300" distR="114300" simplePos="0" relativeHeight="251662336" behindDoc="1" locked="0" layoutInCell="1" allowOverlap="1" wp14:anchorId="79333C8F" wp14:editId="542EB71A">
            <wp:simplePos x="0" y="0"/>
            <wp:positionH relativeFrom="column">
              <wp:posOffset>-466724</wp:posOffset>
            </wp:positionH>
            <wp:positionV relativeFrom="paragraph">
              <wp:posOffset>798195</wp:posOffset>
            </wp:positionV>
            <wp:extent cx="6076950" cy="3009900"/>
            <wp:effectExtent l="0" t="0" r="0" b="0"/>
            <wp:wrapNone/>
            <wp:docPr id="172743950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439503" name="図 1727439503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128">
        <w:rPr>
          <w:rFonts w:eastAsia="Meiryo U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9FE16" wp14:editId="3E0FFB7A">
                <wp:simplePos x="0" y="0"/>
                <wp:positionH relativeFrom="column">
                  <wp:posOffset>3781425</wp:posOffset>
                </wp:positionH>
                <wp:positionV relativeFrom="paragraph">
                  <wp:posOffset>3970020</wp:posOffset>
                </wp:positionV>
                <wp:extent cx="1190625" cy="466725"/>
                <wp:effectExtent l="0" t="0" r="0" b="0"/>
                <wp:wrapNone/>
                <wp:docPr id="10007438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AC625" w14:textId="34F30367" w:rsidR="00F01827" w:rsidRPr="002505E8" w:rsidRDefault="00F0182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2505E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36"/>
                                <w:szCs w:val="36"/>
                              </w:rPr>
                              <w:t>職員紹介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99FE16" id="_x0000_s1038" type="#_x0000_t202" style="position:absolute;margin-left:297.75pt;margin-top:312.6pt;width:93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ODGwIAADQ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" filled="f" stroked="f" strokeweight=".5pt">
                <v:textbox>
                  <w:txbxContent>
                    <w:p w14:paraId="08FAC625" w14:textId="34F30367" w:rsidR="00F01827" w:rsidRPr="002505E8" w:rsidRDefault="00F01827">
                      <w:pPr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36"/>
                          <w:szCs w:val="36"/>
                        </w:rPr>
                      </w:pPr>
                      <w:r w:rsidRPr="002505E8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36"/>
                          <w:szCs w:val="36"/>
                        </w:rPr>
                        <w:t>職員紹介</w:t>
                      </w:r>
                    </w:p>
                  </w:txbxContent>
                </v:textbox>
              </v:shape>
            </w:pict>
          </mc:Fallback>
        </mc:AlternateContent>
      </w:r>
      <w:r w:rsidR="00130128">
        <w:rPr>
          <w:rFonts w:eastAsia="Meiryo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4A1C0" wp14:editId="70B9EF8B">
                <wp:simplePos x="0" y="0"/>
                <wp:positionH relativeFrom="column">
                  <wp:posOffset>3133725</wp:posOffset>
                </wp:positionH>
                <wp:positionV relativeFrom="paragraph">
                  <wp:posOffset>3931920</wp:posOffset>
                </wp:positionV>
                <wp:extent cx="2371725" cy="514350"/>
                <wp:effectExtent l="76200" t="19050" r="85725" b="19050"/>
                <wp:wrapNone/>
                <wp:docPr id="1578372673" name="リボン: 上に曲が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14350"/>
                        </a:xfrm>
                        <a:prstGeom prst="ribbon2">
                          <a:avLst/>
                        </a:prstGeom>
                        <a:solidFill>
                          <a:srgbClr val="FF99CC"/>
                        </a:solidFill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503B9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12" o:spid="_x0000_s1026" type="#_x0000_t54" style="position:absolute;left:0;text-align:left;margin-left:246.75pt;margin-top:309.6pt;width:186.7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" adj=",18000" fillcolor="#f9c" strokecolor="#323e4f [2415]" strokeweight="2.25pt">
                <v:stroke joinstyle="miter"/>
              </v:shape>
            </w:pict>
          </mc:Fallback>
        </mc:AlternateContent>
      </w:r>
      <w:r w:rsidR="00130128">
        <w:rPr>
          <w:rFonts w:eastAsia="Meiryo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7F41D8" wp14:editId="28443F2C">
                <wp:simplePos x="0" y="0"/>
                <wp:positionH relativeFrom="column">
                  <wp:posOffset>838200</wp:posOffset>
                </wp:positionH>
                <wp:positionV relativeFrom="paragraph">
                  <wp:posOffset>3989070</wp:posOffset>
                </wp:positionV>
                <wp:extent cx="1162050" cy="381000"/>
                <wp:effectExtent l="0" t="0" r="0" b="0"/>
                <wp:wrapNone/>
                <wp:docPr id="704799808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AF27F" w14:textId="3AF18613" w:rsidR="00F01827" w:rsidRPr="009A384D" w:rsidRDefault="00F0182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9A384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36"/>
                                <w:szCs w:val="36"/>
                              </w:rPr>
                              <w:t>保育目標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7F41D8" id="テキスト ボックス 10" o:spid="_x0000_s1039" type="#_x0000_t202" style="position:absolute;margin-left:66pt;margin-top:314.1pt;width:91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" filled="f" stroked="f" strokeweight=".5pt">
                <v:textbox>
                  <w:txbxContent>
                    <w:p w14:paraId="6E2AF27F" w14:textId="3AF18613" w:rsidR="00F01827" w:rsidRPr="009A384D" w:rsidRDefault="00F01827">
                      <w:pPr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36"/>
                          <w:szCs w:val="36"/>
                        </w:rPr>
                      </w:pPr>
                      <w:r w:rsidRPr="009A384D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36"/>
                          <w:szCs w:val="36"/>
                        </w:rPr>
                        <w:t>保育目標</w:t>
                      </w:r>
                    </w:p>
                  </w:txbxContent>
                </v:textbox>
              </v:shape>
            </w:pict>
          </mc:Fallback>
        </mc:AlternateContent>
      </w:r>
      <w:r w:rsidR="00130128">
        <w:rPr>
          <w:rFonts w:eastAsia="Meiryo UI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057D23B" wp14:editId="21E86B92">
                <wp:simplePos x="0" y="0"/>
                <wp:positionH relativeFrom="column">
                  <wp:posOffset>200025</wp:posOffset>
                </wp:positionH>
                <wp:positionV relativeFrom="paragraph">
                  <wp:posOffset>3950970</wp:posOffset>
                </wp:positionV>
                <wp:extent cx="2371725" cy="495300"/>
                <wp:effectExtent l="76200" t="19050" r="85725" b="19050"/>
                <wp:wrapNone/>
                <wp:docPr id="6" name="リボン: 上に曲が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95300"/>
                        </a:xfrm>
                        <a:prstGeom prst="ribbon2">
                          <a:avLst/>
                        </a:prstGeom>
                        <a:solidFill>
                          <a:srgbClr val="FF99CC"/>
                        </a:solidFill>
                        <a:ln w="28575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E9AC8D" id="リボン: 上に曲がる 12" o:spid="_x0000_s1026" type="#_x0000_t54" style="position:absolute;left:0;text-align:left;margin-left:15.75pt;margin-top:311.1pt;width:186.75pt;height:3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" adj=",18000" fillcolor="#f9c" strokecolor="#223f59" strokeweight="2.25pt">
                <v:stroke joinstyle="miter"/>
              </v:shape>
            </w:pict>
          </mc:Fallback>
        </mc:AlternateContent>
      </w:r>
      <w:r w:rsidR="00130128">
        <w:rPr>
          <w:rFonts w:eastAsia="Meiryo UI"/>
          <w:noProof/>
        </w:rPr>
        <w:drawing>
          <wp:anchor distT="0" distB="0" distL="114300" distR="114300" simplePos="0" relativeHeight="251664384" behindDoc="1" locked="0" layoutInCell="1" allowOverlap="1" wp14:anchorId="11295620" wp14:editId="080930D2">
            <wp:simplePos x="0" y="0"/>
            <wp:positionH relativeFrom="column">
              <wp:posOffset>38100</wp:posOffset>
            </wp:positionH>
            <wp:positionV relativeFrom="paragraph">
              <wp:posOffset>4551045</wp:posOffset>
            </wp:positionV>
            <wp:extent cx="2676525" cy="3067050"/>
            <wp:effectExtent l="0" t="0" r="9525" b="0"/>
            <wp:wrapNone/>
            <wp:docPr id="154320264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202642" name="図 1543202642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08A">
        <w:rPr>
          <w:rFonts w:eastAsia="Meiryo U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81FFF5" wp14:editId="312BC347">
                <wp:simplePos x="0" y="0"/>
                <wp:positionH relativeFrom="column">
                  <wp:posOffset>200025</wp:posOffset>
                </wp:positionH>
                <wp:positionV relativeFrom="paragraph">
                  <wp:posOffset>4598670</wp:posOffset>
                </wp:positionV>
                <wp:extent cx="2514600" cy="1885950"/>
                <wp:effectExtent l="0" t="0" r="0" b="0"/>
                <wp:wrapNone/>
                <wp:docPr id="52911738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98D4F" w14:textId="7BB041B7" w:rsidR="00F01827" w:rsidRPr="004E608A" w:rsidRDefault="00F0182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E608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　 丈夫でたくましい子ども</w:t>
                            </w:r>
                          </w:p>
                          <w:p w14:paraId="25D4B2E1" w14:textId="77777777" w:rsidR="004E608A" w:rsidRPr="004E608A" w:rsidRDefault="004E608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F0D9ECA" w14:textId="33D61440" w:rsidR="00F01827" w:rsidRPr="004E608A" w:rsidRDefault="00F0182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E608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　 仲よく遊び、協力できる子ども</w:t>
                            </w:r>
                          </w:p>
                          <w:p w14:paraId="6BDF1AFB" w14:textId="77777777" w:rsidR="004E608A" w:rsidRPr="004E608A" w:rsidRDefault="004E608A" w:rsidP="00F9580F">
                            <w:pPr>
                              <w:ind w:left="360" w:hangingChars="150" w:hanging="3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89B2ACD" w14:textId="259726B4" w:rsidR="00F01827" w:rsidRPr="004E608A" w:rsidRDefault="00F01827" w:rsidP="00F9580F">
                            <w:pPr>
                              <w:ind w:left="360" w:hangingChars="150" w:hanging="3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E608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3  明るく、思いやりのある子</w:t>
                            </w:r>
                          </w:p>
                          <w:p w14:paraId="691B06B1" w14:textId="77777777" w:rsidR="004E608A" w:rsidRPr="004E608A" w:rsidRDefault="004E608A" w:rsidP="00D77FB3">
                            <w:pPr>
                              <w:ind w:left="360" w:hangingChars="150" w:hanging="3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C7C5145" w14:textId="0ED834BC" w:rsidR="00F01827" w:rsidRPr="004E608A" w:rsidRDefault="00F01827" w:rsidP="00D77FB3">
                            <w:pPr>
                              <w:ind w:left="360" w:hangingChars="150" w:hanging="3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E608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4  よく考え、豊かに感じ、のびのびと表現できる子ども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81FFF5" id="_x0000_s1040" type="#_x0000_t202" style="position:absolute;margin-left:15.75pt;margin-top:362.1pt;width:198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" filled="f" stroked="f" strokeweight=".5pt">
                <v:textbox>
                  <w:txbxContent>
                    <w:p w14:paraId="39198D4F" w14:textId="7BB041B7" w:rsidR="00F01827" w:rsidRPr="004E608A" w:rsidRDefault="00F0182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E608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　 丈夫でたくましい子ども</w:t>
                      </w:r>
                    </w:p>
                    <w:p w14:paraId="25D4B2E1" w14:textId="77777777" w:rsidR="004E608A" w:rsidRPr="004E608A" w:rsidRDefault="004E608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F0D9ECA" w14:textId="33D61440" w:rsidR="00F01827" w:rsidRPr="004E608A" w:rsidRDefault="00F0182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E608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　 仲よく遊び、協力できる子ども</w:t>
                      </w:r>
                    </w:p>
                    <w:p w14:paraId="6BDF1AFB" w14:textId="77777777" w:rsidR="004E608A" w:rsidRPr="004E608A" w:rsidRDefault="004E608A" w:rsidP="00F9580F">
                      <w:pPr>
                        <w:ind w:left="360" w:hangingChars="150" w:hanging="3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89B2ACD" w14:textId="259726B4" w:rsidR="00F01827" w:rsidRPr="004E608A" w:rsidRDefault="00F01827" w:rsidP="00F9580F">
                      <w:pPr>
                        <w:ind w:left="360" w:hangingChars="150" w:hanging="3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E608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3  明るく、思いやりのある子</w:t>
                      </w:r>
                    </w:p>
                    <w:p w14:paraId="691B06B1" w14:textId="77777777" w:rsidR="004E608A" w:rsidRPr="004E608A" w:rsidRDefault="004E608A" w:rsidP="00D77FB3">
                      <w:pPr>
                        <w:ind w:left="360" w:hangingChars="150" w:hanging="3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C7C5145" w14:textId="0ED834BC" w:rsidR="00F01827" w:rsidRPr="004E608A" w:rsidRDefault="00F01827" w:rsidP="00D77FB3">
                      <w:pPr>
                        <w:ind w:left="360" w:hangingChars="150" w:hanging="3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E608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4  よく考え、豊かに感じ、のびのびと表現できる子ども</w:t>
                      </w:r>
                    </w:p>
                  </w:txbxContent>
                </v:textbox>
              </v:shape>
            </w:pict>
          </mc:Fallback>
        </mc:AlternateContent>
      </w:r>
      <w:r w:rsidR="004E608A">
        <w:rPr>
          <w:rFonts w:eastAsia="Meiryo U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DE4B52" wp14:editId="6AF071BC">
                <wp:simplePos x="0" y="0"/>
                <wp:positionH relativeFrom="column">
                  <wp:posOffset>2000250</wp:posOffset>
                </wp:positionH>
                <wp:positionV relativeFrom="paragraph">
                  <wp:posOffset>228600</wp:posOffset>
                </wp:positionV>
                <wp:extent cx="2276475" cy="333375"/>
                <wp:effectExtent l="0" t="0" r="0" b="0"/>
                <wp:wrapNone/>
                <wp:docPr id="138706741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E4C5F" w14:textId="6ECB8186" w:rsidR="00F01827" w:rsidRPr="00DC2EBF" w:rsidRDefault="00F0182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C2EBF">
                              <w:rPr>
                                <w:rFonts w:ascii="BIZ UDPゴシック" w:eastAsia="BIZ UDPゴシック" w:hAnsi="BIZ UDPゴシック" w:hint="eastAsia"/>
                              </w:rPr>
                              <w:t>令和７年4月1日　第843号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E4B52" id="テキスト ボックス 6" o:spid="_x0000_s1041" type="#_x0000_t202" style="position:absolute;margin-left:157.5pt;margin-top:18pt;width:179.25pt;height:2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" filled="f" stroked="f" strokeweight=".5pt">
                <v:textbox>
                  <w:txbxContent>
                    <w:p w14:paraId="165E4C5F" w14:textId="6ECB8186" w:rsidR="00F01827" w:rsidRPr="00DC2EBF" w:rsidRDefault="00F0182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C2EBF">
                        <w:rPr>
                          <w:rFonts w:ascii="BIZ UDPゴシック" w:eastAsia="BIZ UDPゴシック" w:hAnsi="BIZ UDPゴシック" w:hint="eastAsia"/>
                        </w:rPr>
                        <w:t>令和７年4月1日　第843号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eiryo UI" w:hint="eastAsia"/>
        </w:rPr>
        <w:t xml:space="preserve"> </w:t>
      </w:r>
    </w:p>
    <w:sectPr w:rsidR="00A9204E" w:rsidRPr="001E678E" w:rsidSect="00F67D67">
      <w:pgSz w:w="20636" w:h="14570" w:orient="landscape" w:code="12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BD383" w14:textId="77777777" w:rsidR="00F01827" w:rsidRDefault="00F01827" w:rsidP="001E678E">
      <w:r>
        <w:separator/>
      </w:r>
    </w:p>
  </w:endnote>
  <w:endnote w:type="continuationSeparator" w:id="0">
    <w:p w14:paraId="3159BA5F" w14:textId="77777777" w:rsidR="00F01827" w:rsidRDefault="00F01827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53327" w14:textId="77777777" w:rsidR="00F01827" w:rsidRDefault="00F01827" w:rsidP="001E678E">
      <w:r>
        <w:separator/>
      </w:r>
    </w:p>
  </w:footnote>
  <w:footnote w:type="continuationSeparator" w:id="0">
    <w:p w14:paraId="145EB549" w14:textId="77777777" w:rsidR="00F01827" w:rsidRDefault="00F01827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01F59AE"/>
    <w:multiLevelType w:val="hybridMultilevel"/>
    <w:tmpl w:val="DA5C8DB2"/>
    <w:lvl w:ilvl="0" w:tplc="0F20BDFA">
      <w:numFmt w:val="bullet"/>
      <w:lvlText w:val="☆"/>
      <w:lvlJc w:val="left"/>
      <w:pPr>
        <w:ind w:left="1380" w:hanging="360"/>
      </w:pPr>
      <w:rPr>
        <w:rFonts w:ascii="BIZ UDPゴシック" w:eastAsia="BIZ UDPゴシック" w:hAnsi="BIZ UDP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90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4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8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2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66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10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54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980" w:hanging="440"/>
      </w:pPr>
      <w:rPr>
        <w:rFonts w:ascii="Wingdings" w:hAnsi="Wingdings" w:hint="default"/>
      </w:r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5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6"/>
  </w:num>
  <w:num w:numId="24">
    <w:abstractNumId w:val="12"/>
  </w:num>
  <w:num w:numId="25">
    <w:abstractNumId w:val="11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67"/>
    <w:rsid w:val="000426C7"/>
    <w:rsid w:val="00077860"/>
    <w:rsid w:val="000C1DDB"/>
    <w:rsid w:val="00130128"/>
    <w:rsid w:val="0015012B"/>
    <w:rsid w:val="001B664C"/>
    <w:rsid w:val="001E678E"/>
    <w:rsid w:val="00247B89"/>
    <w:rsid w:val="002505E8"/>
    <w:rsid w:val="002B6BEF"/>
    <w:rsid w:val="002F2F19"/>
    <w:rsid w:val="002F4474"/>
    <w:rsid w:val="002F4EF5"/>
    <w:rsid w:val="00310A16"/>
    <w:rsid w:val="0033044E"/>
    <w:rsid w:val="00336564"/>
    <w:rsid w:val="0039569F"/>
    <w:rsid w:val="003F508E"/>
    <w:rsid w:val="004B06E4"/>
    <w:rsid w:val="004E0E09"/>
    <w:rsid w:val="004E108E"/>
    <w:rsid w:val="004E608A"/>
    <w:rsid w:val="005239F8"/>
    <w:rsid w:val="00555DD8"/>
    <w:rsid w:val="0056350B"/>
    <w:rsid w:val="00590999"/>
    <w:rsid w:val="006213E1"/>
    <w:rsid w:val="00645252"/>
    <w:rsid w:val="006D3D74"/>
    <w:rsid w:val="006E2B7C"/>
    <w:rsid w:val="00773059"/>
    <w:rsid w:val="007759BA"/>
    <w:rsid w:val="007A348F"/>
    <w:rsid w:val="007C076A"/>
    <w:rsid w:val="007C523F"/>
    <w:rsid w:val="0083113B"/>
    <w:rsid w:val="0083569A"/>
    <w:rsid w:val="008D38FE"/>
    <w:rsid w:val="008E754C"/>
    <w:rsid w:val="00925094"/>
    <w:rsid w:val="00951F3C"/>
    <w:rsid w:val="009A2FEB"/>
    <w:rsid w:val="009A384D"/>
    <w:rsid w:val="00A119B2"/>
    <w:rsid w:val="00A22872"/>
    <w:rsid w:val="00A320F0"/>
    <w:rsid w:val="00A9204E"/>
    <w:rsid w:val="00A96864"/>
    <w:rsid w:val="00AE54AB"/>
    <w:rsid w:val="00B56B58"/>
    <w:rsid w:val="00C953EB"/>
    <w:rsid w:val="00D17D35"/>
    <w:rsid w:val="00D46B73"/>
    <w:rsid w:val="00D506BD"/>
    <w:rsid w:val="00D77FB3"/>
    <w:rsid w:val="00DC2CC1"/>
    <w:rsid w:val="00DC2EBF"/>
    <w:rsid w:val="00E04F19"/>
    <w:rsid w:val="00EE0051"/>
    <w:rsid w:val="00EE596A"/>
    <w:rsid w:val="00F01827"/>
    <w:rsid w:val="00F5473B"/>
    <w:rsid w:val="00F60E26"/>
    <w:rsid w:val="00F67D67"/>
    <w:rsid w:val="00F855E0"/>
    <w:rsid w:val="00F9224C"/>
    <w:rsid w:val="00F9580F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87B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11">
    <w:name w:val="メンション1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2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13">
    <w:name w:val="ハッシュタグ1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7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customStyle="1" w:styleId="18">
    <w:name w:val="スマート ハイパーリンク1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19">
    <w:name w:val="未解決のメンション1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a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b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c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d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e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f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f0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f1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f2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3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5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5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ozailab.jp/sozai/detail/96997/" TargetMode="External"/><Relationship Id="rId18" Type="http://schemas.openxmlformats.org/officeDocument/2006/relationships/image" Target="media/image7.jpg"/><Relationship Id="rId26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microsoft.com/office/2007/relationships/hdphoto" Target="media/hdphoto1.wdp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hyperlink" Target="http://www.illust-pocket.com/illust/5992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1.jpg"/><Relationship Id="rId5" Type="http://schemas.openxmlformats.org/officeDocument/2006/relationships/styles" Target="styles.xml"/><Relationship Id="rId15" Type="http://schemas.openxmlformats.org/officeDocument/2006/relationships/hyperlink" Target="https://gogogouhara.com/daily/%E3%82%A4%E3%83%A9%E3%82%B9%E3%83%88%E7%B4%A0%E6%9D%904%E6%9C%88_a001/" TargetMode="External"/><Relationship Id="rId23" Type="http://schemas.microsoft.com/office/2007/relationships/hdphoto" Target="media/hdphoto2.wdp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hyperlink" Target="https://www.ac-illust.com/main/search_result.php?word=%E4%BA%BA%E6%B7%B7%E3%81%BF&amp;search_word=%E5%B9%BC%E7%A8%9A%E5%9C%92%E3%83%90%E3%82%B9&amp;page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ja-JP%7b30479E3D-89FB-4591-9812-3A54DB280437%7d\%7b9168DBB4-6462-44F2-B1D6-4952560E1EC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9A83F5-57BD-41AB-909E-1C58E939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{9168DBB4-6462-44F2-B1D6-4952560E1EC8}tf02786999_win32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2025-03-17T05:30:00Z</dcterms:created>
  <dcterms:modified xsi:type="dcterms:W3CDTF">2025-03-31T13:41:00Z</dcterms:modified>
</cp:coreProperties>
</file>