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1E44B" w14:textId="52159539" w:rsidR="00A9204E" w:rsidRPr="001E678E" w:rsidRDefault="00222AD2">
      <w:pPr>
        <w:rPr>
          <w:rFonts w:eastAsia="Meiryo UI"/>
        </w:rPr>
      </w:pPr>
      <w:r>
        <w:rPr>
          <w:rFonts w:eastAsia="Meiryo UI"/>
          <w:noProof/>
        </w:rPr>
        <mc:AlternateContent>
          <mc:Choice Requires="wps">
            <w:drawing>
              <wp:anchor distT="0" distB="0" distL="114300" distR="114300" simplePos="0" relativeHeight="251676672" behindDoc="0" locked="0" layoutInCell="1" allowOverlap="1" wp14:anchorId="679E11B1" wp14:editId="4F95E8B5">
                <wp:simplePos x="0" y="0"/>
                <wp:positionH relativeFrom="column">
                  <wp:posOffset>7162800</wp:posOffset>
                </wp:positionH>
                <wp:positionV relativeFrom="paragraph">
                  <wp:posOffset>85725</wp:posOffset>
                </wp:positionV>
                <wp:extent cx="3657600" cy="1219200"/>
                <wp:effectExtent l="0" t="0" r="0" b="0"/>
                <wp:wrapNone/>
                <wp:docPr id="1923598187" name="テキスト ボックス 11"/>
                <wp:cNvGraphicFramePr/>
                <a:graphic xmlns:a="http://schemas.openxmlformats.org/drawingml/2006/main">
                  <a:graphicData uri="http://schemas.microsoft.com/office/word/2010/wordprocessingShape">
                    <wps:wsp>
                      <wps:cNvSpPr txBox="1"/>
                      <wps:spPr>
                        <a:xfrm>
                          <a:off x="0" y="0"/>
                          <a:ext cx="3657600" cy="1219200"/>
                        </a:xfrm>
                        <a:prstGeom prst="rect">
                          <a:avLst/>
                        </a:prstGeom>
                        <a:noFill/>
                        <a:ln w="6350">
                          <a:noFill/>
                        </a:ln>
                      </wps:spPr>
                      <wps:txbx>
                        <w:txbxContent>
                          <w:p w14:paraId="6F8131F3" w14:textId="77777777" w:rsidR="006D56B4" w:rsidRDefault="002F3F9C" w:rsidP="006D56B4">
                            <w:pPr>
                              <w:ind w:firstLineChars="100" w:firstLine="220"/>
                              <w:rPr>
                                <w:rFonts w:ascii="Segoe UI Emoji" w:eastAsia="BIZ UDPゴシック" w:hAnsi="Segoe UI Emoji"/>
                              </w:rPr>
                            </w:pPr>
                            <w:r w:rsidRPr="00BE2BBD">
                              <w:rPr>
                                <w:rFonts w:ascii="BIZ UDPゴシック" w:eastAsia="BIZ UDPゴシック" w:hAnsi="BIZ UDPゴシック" w:hint="eastAsia"/>
                              </w:rPr>
                              <w:t>いつも優しくて</w:t>
                            </w:r>
                            <w:r w:rsidR="00BE2BBD" w:rsidRPr="00BE2BBD">
                              <w:rPr>
                                <w:rFonts w:ascii="BIZ UDPゴシック" w:eastAsia="BIZ UDPゴシック" w:hAnsi="BIZ UDPゴシック" w:hint="eastAsia"/>
                              </w:rPr>
                              <w:t>頼りになるユリ組さん</w:t>
                            </w:r>
                            <w:r w:rsidR="00BE2BBD">
                              <w:rPr>
                                <w:rFonts w:ascii="Segoe UI Emoji" w:eastAsia="BIZ UDPゴシック" w:hAnsi="Segoe UI Emoji" w:hint="eastAsia"/>
                              </w:rPr>
                              <w:t>💗</w:t>
                            </w:r>
                            <w:r w:rsidR="00BE2BBD">
                              <w:rPr>
                                <w:rFonts w:ascii="Segoe UI Emoji" w:eastAsia="BIZ UDPゴシック" w:hAnsi="Segoe UI Emoji" w:hint="eastAsia"/>
                              </w:rPr>
                              <w:t>ユリ組さんに</w:t>
                            </w:r>
                            <w:r w:rsidR="006D56B4">
                              <w:rPr>
                                <w:rFonts w:ascii="Segoe UI Emoji" w:eastAsia="BIZ UDPゴシック" w:hAnsi="Segoe UI Emoji" w:hint="eastAsia"/>
                              </w:rPr>
                              <w:t xml:space="preserve"> </w:t>
                            </w:r>
                          </w:p>
                          <w:p w14:paraId="37AD0FA7" w14:textId="1EEBF8B3" w:rsidR="006D56B4" w:rsidRDefault="00BE2BBD" w:rsidP="00BE2BBD">
                            <w:pPr>
                              <w:rPr>
                                <w:rFonts w:ascii="Segoe UI Emoji" w:eastAsia="BIZ UDPゴシック" w:hAnsi="Segoe UI Emoji"/>
                              </w:rPr>
                            </w:pPr>
                            <w:r>
                              <w:rPr>
                                <w:rFonts w:ascii="Segoe UI Emoji" w:eastAsia="BIZ UDPゴシック" w:hAnsi="Segoe UI Emoji" w:hint="eastAsia"/>
                              </w:rPr>
                              <w:t>感謝の気持ちをこめて、ヒマワリ組さんが</w:t>
                            </w:r>
                            <w:r w:rsidR="006D56B4">
                              <w:rPr>
                                <w:rFonts w:ascii="Segoe UI Emoji" w:eastAsia="BIZ UDPゴシック" w:hAnsi="Segoe UI Emoji" w:hint="eastAsia"/>
                              </w:rPr>
                              <w:t>中心となり</w:t>
                            </w:r>
                            <w:r>
                              <w:rPr>
                                <w:rFonts w:ascii="Segoe UI Emoji" w:eastAsia="BIZ UDPゴシック" w:hAnsi="Segoe UI Emoji" w:hint="eastAsia"/>
                              </w:rPr>
                              <w:t>おわかれ会を</w:t>
                            </w:r>
                            <w:r w:rsidR="006D56B4">
                              <w:rPr>
                                <w:rFonts w:ascii="Segoe UI Emoji" w:eastAsia="BIZ UDPゴシック" w:hAnsi="Segoe UI Emoji" w:hint="eastAsia"/>
                              </w:rPr>
                              <w:t>計画しています。会場の飾りや招待状の準備、</w:t>
                            </w:r>
                          </w:p>
                          <w:p w14:paraId="6018DA5B" w14:textId="487C16BE" w:rsidR="006D56B4" w:rsidRDefault="006D56B4" w:rsidP="00BE2BBD">
                            <w:pPr>
                              <w:rPr>
                                <w:rFonts w:ascii="Segoe UI Emoji" w:eastAsia="BIZ UDPゴシック" w:hAnsi="Segoe UI Emoji"/>
                              </w:rPr>
                            </w:pPr>
                            <w:r>
                              <w:rPr>
                                <w:rFonts w:ascii="Segoe UI Emoji" w:eastAsia="BIZ UDPゴシック" w:hAnsi="Segoe UI Emoji" w:hint="eastAsia"/>
                              </w:rPr>
                              <w:t>プレゼントづくりと</w:t>
                            </w:r>
                            <w:r w:rsidR="00CF27A7">
                              <w:rPr>
                                <w:rFonts w:ascii="Segoe UI Emoji" w:eastAsia="BIZ UDPゴシック" w:hAnsi="Segoe UI Emoji" w:hint="eastAsia"/>
                              </w:rPr>
                              <w:t>大忙し</w:t>
                            </w:r>
                            <w:r>
                              <w:rPr>
                                <w:rFonts w:ascii="Segoe UI Emoji" w:eastAsia="BIZ UDPゴシック" w:hAnsi="Segoe UI Emoji" w:hint="eastAsia"/>
                              </w:rPr>
                              <w:t>。進行も頑張ります！</w:t>
                            </w:r>
                          </w:p>
                          <w:p w14:paraId="70587842" w14:textId="3304914B" w:rsidR="006D56B4" w:rsidRPr="00BE2BBD" w:rsidRDefault="006D56B4">
                            <w:pPr>
                              <w:rPr>
                                <w:rFonts w:ascii="Segoe UI Emoji" w:eastAsia="BIZ UDPゴシック" w:hAnsi="Segoe UI Emoji"/>
                              </w:rPr>
                            </w:pPr>
                            <w:r>
                              <w:rPr>
                                <w:rFonts w:ascii="Segoe UI Emoji" w:eastAsia="BIZ UDPゴシック" w:hAnsi="Segoe UI Emoji" w:hint="eastAsia"/>
                              </w:rPr>
                              <w:t>どんな、内容なのかな？３月の給食の献立には、ユリ組さんのリクエストメニューも入っています✨</w:t>
                            </w:r>
                            <w:r w:rsidR="008E574E">
                              <w:rPr>
                                <w:rFonts w:ascii="Segoe UI Emoji" w:eastAsia="BIZ UDPゴシック" w:hAnsi="Segoe UI Emoji" w:hint="eastAsia"/>
                              </w:rPr>
                              <w:t>楽しみですね</w:t>
                            </w:r>
                            <w:r w:rsidR="008E574E">
                              <w:rPr>
                                <w:rFonts w:ascii="Segoe UI Emoji" w:eastAsia="BIZ UDPゴシック" w:hAnsi="Segoe UI Emoj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E11B1" id="_x0000_t202" coordsize="21600,21600" o:spt="202" path="m,l,21600r21600,l21600,xe">
                <v:stroke joinstyle="miter"/>
                <v:path gradientshapeok="t" o:connecttype="rect"/>
              </v:shapetype>
              <v:shape id="テキスト ボックス 11" o:spid="_x0000_s1026" type="#_x0000_t202" style="position:absolute;margin-left:564pt;margin-top:6.75pt;width:4in;height: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moFwIAAC0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" filled="f" stroked="f" strokeweight=".5pt">
                <v:textbox>
                  <w:txbxContent>
                    <w:p w14:paraId="6F8131F3" w14:textId="77777777" w:rsidR="006D56B4" w:rsidRDefault="002F3F9C" w:rsidP="006D56B4">
                      <w:pPr>
                        <w:ind w:firstLineChars="100" w:firstLine="220"/>
                        <w:rPr>
                          <w:rFonts w:ascii="Segoe UI Emoji" w:eastAsia="BIZ UDPゴシック" w:hAnsi="Segoe UI Emoji"/>
                        </w:rPr>
                      </w:pPr>
                      <w:r w:rsidRPr="00BE2BBD">
                        <w:rPr>
                          <w:rFonts w:ascii="BIZ UDPゴシック" w:eastAsia="BIZ UDPゴシック" w:hAnsi="BIZ UDPゴシック" w:hint="eastAsia"/>
                        </w:rPr>
                        <w:t>いつも優しくて</w:t>
                      </w:r>
                      <w:r w:rsidR="00BE2BBD" w:rsidRPr="00BE2BBD">
                        <w:rPr>
                          <w:rFonts w:ascii="BIZ UDPゴシック" w:eastAsia="BIZ UDPゴシック" w:hAnsi="BIZ UDPゴシック" w:hint="eastAsia"/>
                        </w:rPr>
                        <w:t>頼りになるユリ組さん</w:t>
                      </w:r>
                      <w:r w:rsidR="00BE2BBD">
                        <w:rPr>
                          <w:rFonts w:ascii="Segoe UI Emoji" w:eastAsia="BIZ UDPゴシック" w:hAnsi="Segoe UI Emoji" w:hint="eastAsia"/>
                        </w:rPr>
                        <w:t>💗</w:t>
                      </w:r>
                      <w:r w:rsidR="00BE2BBD">
                        <w:rPr>
                          <w:rFonts w:ascii="Segoe UI Emoji" w:eastAsia="BIZ UDPゴシック" w:hAnsi="Segoe UI Emoji" w:hint="eastAsia"/>
                        </w:rPr>
                        <w:t>ユリ組さんに</w:t>
                      </w:r>
                      <w:r w:rsidR="006D56B4">
                        <w:rPr>
                          <w:rFonts w:ascii="Segoe UI Emoji" w:eastAsia="BIZ UDPゴシック" w:hAnsi="Segoe UI Emoji" w:hint="eastAsia"/>
                        </w:rPr>
                        <w:t xml:space="preserve"> </w:t>
                      </w:r>
                    </w:p>
                    <w:p w14:paraId="37AD0FA7" w14:textId="1EEBF8B3" w:rsidR="006D56B4" w:rsidRDefault="00BE2BBD" w:rsidP="00BE2BBD">
                      <w:pPr>
                        <w:rPr>
                          <w:rFonts w:ascii="Segoe UI Emoji" w:eastAsia="BIZ UDPゴシック" w:hAnsi="Segoe UI Emoji"/>
                        </w:rPr>
                      </w:pPr>
                      <w:r>
                        <w:rPr>
                          <w:rFonts w:ascii="Segoe UI Emoji" w:eastAsia="BIZ UDPゴシック" w:hAnsi="Segoe UI Emoji" w:hint="eastAsia"/>
                        </w:rPr>
                        <w:t>感謝の気持ちをこめて、ヒマワリ組さんが</w:t>
                      </w:r>
                      <w:r w:rsidR="006D56B4">
                        <w:rPr>
                          <w:rFonts w:ascii="Segoe UI Emoji" w:eastAsia="BIZ UDPゴシック" w:hAnsi="Segoe UI Emoji" w:hint="eastAsia"/>
                        </w:rPr>
                        <w:t>中心となり</w:t>
                      </w:r>
                      <w:r>
                        <w:rPr>
                          <w:rFonts w:ascii="Segoe UI Emoji" w:eastAsia="BIZ UDPゴシック" w:hAnsi="Segoe UI Emoji" w:hint="eastAsia"/>
                        </w:rPr>
                        <w:t>おわかれ会を</w:t>
                      </w:r>
                      <w:r w:rsidR="006D56B4">
                        <w:rPr>
                          <w:rFonts w:ascii="Segoe UI Emoji" w:eastAsia="BIZ UDPゴシック" w:hAnsi="Segoe UI Emoji" w:hint="eastAsia"/>
                        </w:rPr>
                        <w:t>計画しています。会場の飾りや招待状の準備、</w:t>
                      </w:r>
                    </w:p>
                    <w:p w14:paraId="6018DA5B" w14:textId="487C16BE" w:rsidR="006D56B4" w:rsidRDefault="006D56B4" w:rsidP="00BE2BBD">
                      <w:pPr>
                        <w:rPr>
                          <w:rFonts w:ascii="Segoe UI Emoji" w:eastAsia="BIZ UDPゴシック" w:hAnsi="Segoe UI Emoji"/>
                        </w:rPr>
                      </w:pPr>
                      <w:r>
                        <w:rPr>
                          <w:rFonts w:ascii="Segoe UI Emoji" w:eastAsia="BIZ UDPゴシック" w:hAnsi="Segoe UI Emoji" w:hint="eastAsia"/>
                        </w:rPr>
                        <w:t>プレゼントづくりと</w:t>
                      </w:r>
                      <w:r w:rsidR="00CF27A7">
                        <w:rPr>
                          <w:rFonts w:ascii="Segoe UI Emoji" w:eastAsia="BIZ UDPゴシック" w:hAnsi="Segoe UI Emoji" w:hint="eastAsia"/>
                        </w:rPr>
                        <w:t>大忙し</w:t>
                      </w:r>
                      <w:r>
                        <w:rPr>
                          <w:rFonts w:ascii="Segoe UI Emoji" w:eastAsia="BIZ UDPゴシック" w:hAnsi="Segoe UI Emoji" w:hint="eastAsia"/>
                        </w:rPr>
                        <w:t>。進行も頑張ります！</w:t>
                      </w:r>
                    </w:p>
                    <w:p w14:paraId="70587842" w14:textId="3304914B" w:rsidR="006D56B4" w:rsidRPr="00BE2BBD" w:rsidRDefault="006D56B4">
                      <w:pPr>
                        <w:rPr>
                          <w:rFonts w:ascii="Segoe UI Emoji" w:eastAsia="BIZ UDPゴシック" w:hAnsi="Segoe UI Emoji"/>
                        </w:rPr>
                      </w:pPr>
                      <w:r>
                        <w:rPr>
                          <w:rFonts w:ascii="Segoe UI Emoji" w:eastAsia="BIZ UDPゴシック" w:hAnsi="Segoe UI Emoji" w:hint="eastAsia"/>
                        </w:rPr>
                        <w:t>どんな、内容なのかな？３月の給食の献立には、ユリ組さんのリクエストメニューも入っています✨</w:t>
                      </w:r>
                      <w:r w:rsidR="008E574E">
                        <w:rPr>
                          <w:rFonts w:ascii="Segoe UI Emoji" w:eastAsia="BIZ UDPゴシック" w:hAnsi="Segoe UI Emoji" w:hint="eastAsia"/>
                        </w:rPr>
                        <w:t>楽しみですね</w:t>
                      </w:r>
                      <w:r w:rsidR="008E574E">
                        <w:rPr>
                          <w:rFonts w:ascii="Segoe UI Emoji" w:eastAsia="BIZ UDPゴシック" w:hAnsi="Segoe UI Emoji" w:hint="eastAsia"/>
                        </w:rPr>
                        <w:t>!!</w:t>
                      </w:r>
                    </w:p>
                  </w:txbxContent>
                </v:textbox>
              </v:shape>
            </w:pict>
          </mc:Fallback>
        </mc:AlternateContent>
      </w:r>
      <w:r>
        <w:rPr>
          <w:rFonts w:eastAsia="Meiryo UI"/>
          <w:noProof/>
        </w:rPr>
        <w:drawing>
          <wp:anchor distT="0" distB="0" distL="114300" distR="114300" simplePos="0" relativeHeight="251680768" behindDoc="1" locked="0" layoutInCell="1" allowOverlap="1" wp14:anchorId="6D37EE67" wp14:editId="21733292">
            <wp:simplePos x="0" y="0"/>
            <wp:positionH relativeFrom="column">
              <wp:posOffset>6438899</wp:posOffset>
            </wp:positionH>
            <wp:positionV relativeFrom="paragraph">
              <wp:posOffset>-533400</wp:posOffset>
            </wp:positionV>
            <wp:extent cx="5210175" cy="2009775"/>
            <wp:effectExtent l="0" t="0" r="9525" b="9525"/>
            <wp:wrapNone/>
            <wp:docPr id="853189180"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189180" name="図 853189180"/>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210175" cy="2009775"/>
                    </a:xfrm>
                    <a:prstGeom prst="rect">
                      <a:avLst/>
                    </a:prstGeom>
                  </pic:spPr>
                </pic:pic>
              </a:graphicData>
            </a:graphic>
            <wp14:sizeRelH relativeFrom="margin">
              <wp14:pctWidth>0</wp14:pctWidth>
            </wp14:sizeRelH>
            <wp14:sizeRelV relativeFrom="margin">
              <wp14:pctHeight>0</wp14:pctHeight>
            </wp14:sizeRelV>
          </wp:anchor>
        </w:drawing>
      </w:r>
      <w:r w:rsidR="00B968F6">
        <w:rPr>
          <w:rFonts w:eastAsia="Meiryo UI"/>
          <w:noProof/>
        </w:rPr>
        <w:drawing>
          <wp:anchor distT="0" distB="0" distL="114300" distR="114300" simplePos="0" relativeHeight="251675648" behindDoc="1" locked="0" layoutInCell="1" allowOverlap="1" wp14:anchorId="00DDA61E" wp14:editId="1DE2C739">
            <wp:simplePos x="0" y="0"/>
            <wp:positionH relativeFrom="column">
              <wp:posOffset>6238875</wp:posOffset>
            </wp:positionH>
            <wp:positionV relativeFrom="paragraph">
              <wp:posOffset>2847975</wp:posOffset>
            </wp:positionV>
            <wp:extent cx="5476875" cy="1981200"/>
            <wp:effectExtent l="0" t="0" r="9525" b="0"/>
            <wp:wrapNone/>
            <wp:docPr id="123507287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072879" name="図 1235072879"/>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476875" cy="1981200"/>
                    </a:xfrm>
                    <a:prstGeom prst="rect">
                      <a:avLst/>
                    </a:prstGeom>
                  </pic:spPr>
                </pic:pic>
              </a:graphicData>
            </a:graphic>
            <wp14:sizeRelH relativeFrom="margin">
              <wp14:pctWidth>0</wp14:pctWidth>
            </wp14:sizeRelH>
            <wp14:sizeRelV relativeFrom="margin">
              <wp14:pctHeight>0</wp14:pctHeight>
            </wp14:sizeRelV>
          </wp:anchor>
        </w:drawing>
      </w:r>
      <w:r w:rsidR="000F0B7C">
        <w:rPr>
          <w:rFonts w:eastAsia="Meiryo UI"/>
          <w:noProof/>
        </w:rPr>
        <mc:AlternateContent>
          <mc:Choice Requires="wps">
            <w:drawing>
              <wp:anchor distT="0" distB="0" distL="114300" distR="114300" simplePos="0" relativeHeight="251684864" behindDoc="0" locked="0" layoutInCell="1" allowOverlap="1" wp14:anchorId="223CFF24" wp14:editId="3396D66E">
                <wp:simplePos x="0" y="0"/>
                <wp:positionH relativeFrom="column">
                  <wp:posOffset>6724650</wp:posOffset>
                </wp:positionH>
                <wp:positionV relativeFrom="paragraph">
                  <wp:posOffset>5095875</wp:posOffset>
                </wp:positionV>
                <wp:extent cx="4762500" cy="2552700"/>
                <wp:effectExtent l="0" t="0" r="0" b="0"/>
                <wp:wrapNone/>
                <wp:docPr id="1824395661" name="テキスト ボックス 19"/>
                <wp:cNvGraphicFramePr/>
                <a:graphic xmlns:a="http://schemas.openxmlformats.org/drawingml/2006/main">
                  <a:graphicData uri="http://schemas.microsoft.com/office/word/2010/wordprocessingShape">
                    <wps:wsp>
                      <wps:cNvSpPr txBox="1"/>
                      <wps:spPr>
                        <a:xfrm>
                          <a:off x="0" y="0"/>
                          <a:ext cx="4762500" cy="2552700"/>
                        </a:xfrm>
                        <a:prstGeom prst="rect">
                          <a:avLst/>
                        </a:prstGeom>
                        <a:solidFill>
                          <a:schemeClr val="lt1"/>
                        </a:solidFill>
                        <a:ln w="6350">
                          <a:noFill/>
                        </a:ln>
                      </wps:spPr>
                      <wps:txbx>
                        <w:txbxContent>
                          <w:p w14:paraId="59078E0F" w14:textId="6BF305ED" w:rsidR="000F0B7C" w:rsidRDefault="000F0B7C">
                            <w:pPr>
                              <w:rPr>
                                <w:rFonts w:ascii="BIZ UDPゴシック" w:eastAsia="BIZ UDPゴシック" w:hAnsi="BIZ UDPゴシック"/>
                                <w:color w:val="00B0F0"/>
                                <w:sz w:val="36"/>
                                <w:szCs w:val="36"/>
                              </w:rPr>
                            </w:pPr>
                            <w:r>
                              <w:rPr>
                                <w:rFonts w:hint="eastAsia"/>
                              </w:rPr>
                              <w:t xml:space="preserve">　　　　　</w:t>
                            </w:r>
                            <w:r w:rsidRPr="000F0B7C">
                              <w:rPr>
                                <w:rFonts w:ascii="BIZ UDPゴシック" w:eastAsia="BIZ UDPゴシック" w:hAnsi="BIZ UDPゴシック" w:hint="eastAsia"/>
                                <w:color w:val="00B0F0"/>
                                <w:sz w:val="36"/>
                                <w:szCs w:val="36"/>
                              </w:rPr>
                              <w:t>新年度準備についてお知らせ</w:t>
                            </w:r>
                          </w:p>
                          <w:p w14:paraId="7C3600D1" w14:textId="720C88E8" w:rsidR="000F0B7C" w:rsidRDefault="000F0B7C">
                            <w:pPr>
                              <w:rPr>
                                <w:rFonts w:ascii="BIZ UDPゴシック" w:eastAsia="BIZ UDPゴシック" w:hAnsi="BIZ UDPゴシック"/>
                                <w:color w:val="000000" w:themeColor="text1"/>
                              </w:rPr>
                            </w:pPr>
                            <w:r>
                              <w:rPr>
                                <w:rFonts w:ascii="BIZ UDPゴシック" w:eastAsia="BIZ UDPゴシック" w:hAnsi="BIZ UDPゴシック" w:hint="eastAsia"/>
                                <w:color w:val="00B0F0"/>
                              </w:rPr>
                              <w:t xml:space="preserve">　</w:t>
                            </w:r>
                            <w:r w:rsidR="00605A42" w:rsidRPr="00605A42">
                              <w:rPr>
                                <w:rFonts w:ascii="BIZ UDPゴシック" w:eastAsia="BIZ UDPゴシック" w:hAnsi="BIZ UDPゴシック" w:hint="eastAsia"/>
                                <w:color w:val="000000" w:themeColor="text1"/>
                              </w:rPr>
                              <w:t>３月28日（金）に身の回りの所持品、お布団一式のお持ち帰りをしますので以下を参考に来年度の準備をお願いします。</w:t>
                            </w:r>
                          </w:p>
                          <w:p w14:paraId="3B96DFD4" w14:textId="604257E1" w:rsidR="00605A42" w:rsidRDefault="00605A42">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☆布団、シーツなどの洗濯、日光消毒、シーツ</w:t>
                            </w:r>
                            <w:r w:rsidR="00FD18C3">
                              <w:rPr>
                                <w:rFonts w:ascii="BIZ UDPゴシック" w:eastAsia="BIZ UDPゴシック" w:hAnsi="BIZ UDPゴシック" w:hint="eastAsia"/>
                                <w:color w:val="000000" w:themeColor="text1"/>
                              </w:rPr>
                              <w:t>のゴムや枕カバーなどの修繕。</w:t>
                            </w:r>
                          </w:p>
                          <w:p w14:paraId="5D520B03" w14:textId="6BFB6193" w:rsidR="00FD18C3" w:rsidRDefault="00FD18C3">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（新年度は布団にシーツをセットして持たせて下さい）</w:t>
                            </w:r>
                          </w:p>
                          <w:p w14:paraId="6462E867" w14:textId="750B2D1C" w:rsidR="00FD18C3" w:rsidRDefault="00FD18C3">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☆おしぼり、お手拭き、コップ、歯ブラシの</w:t>
                            </w:r>
                            <w:r w:rsidR="00F91388">
                              <w:rPr>
                                <w:rFonts w:ascii="BIZ UDPゴシック" w:eastAsia="BIZ UDPゴシック" w:hAnsi="BIZ UDPゴシック" w:hint="eastAsia"/>
                                <w:color w:val="000000" w:themeColor="text1"/>
                              </w:rPr>
                              <w:t>交換</w:t>
                            </w:r>
                            <w:r>
                              <w:rPr>
                                <w:rFonts w:ascii="BIZ UDPゴシック" w:eastAsia="BIZ UDPゴシック" w:hAnsi="BIZ UDPゴシック" w:hint="eastAsia"/>
                                <w:color w:val="000000" w:themeColor="text1"/>
                              </w:rPr>
                              <w:t>や消毒</w:t>
                            </w:r>
                          </w:p>
                          <w:p w14:paraId="4D0C2D94" w14:textId="5F51CB38" w:rsidR="00FD18C3" w:rsidRDefault="00FD18C3">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☆カラー帽子のゴムの修繕。ワッペンの確認。</w:t>
                            </w:r>
                          </w:p>
                          <w:p w14:paraId="4A8F294B" w14:textId="38A88DA0" w:rsidR="00FD18C3" w:rsidRDefault="00FD18C3">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☆上履き洗い、サイズ確認もお願いします。</w:t>
                            </w:r>
                          </w:p>
                          <w:p w14:paraId="0C154B45" w14:textId="3EDD4708" w:rsidR="00FD18C3" w:rsidRPr="00921D16" w:rsidRDefault="00FD18C3">
                            <w:pPr>
                              <w:rPr>
                                <w:rFonts w:ascii="BIZ UDPゴシック" w:eastAsia="BIZ UDPゴシック" w:hAnsi="BIZ UDPゴシック"/>
                                <w:b/>
                                <w:bCs/>
                                <w:color w:val="000000" w:themeColor="text1"/>
                                <w:u w:color="FF0000"/>
                              </w:rPr>
                            </w:pPr>
                            <w:r>
                              <w:rPr>
                                <w:rFonts w:ascii="BIZ UDPゴシック" w:eastAsia="BIZ UDPゴシック" w:hAnsi="BIZ UDPゴシック" w:hint="eastAsia"/>
                                <w:color w:val="000000" w:themeColor="text1"/>
                              </w:rPr>
                              <w:t>☆</w:t>
                            </w:r>
                            <w:r w:rsidRPr="00CF27A7">
                              <w:rPr>
                                <w:rFonts w:ascii="BIZ UDPゴシック" w:eastAsia="BIZ UDPゴシック" w:hAnsi="BIZ UDPゴシック" w:hint="eastAsia"/>
                                <w:b/>
                                <w:bCs/>
                                <w:u w:val="thick" w:color="FF0000"/>
                              </w:rPr>
                              <w:t>持ち物すべての分かりやすい場所に名前を書いてください。</w:t>
                            </w:r>
                          </w:p>
                          <w:p w14:paraId="0916B0C0" w14:textId="77777777" w:rsidR="00FD18C3" w:rsidRDefault="00FD18C3" w:rsidP="00FD18C3">
                            <w:pPr>
                              <w:ind w:left="220" w:hangingChars="100" w:hanging="22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☆毎日持ち歩くリュックも壊れて</w:t>
                            </w:r>
                            <w:proofErr w:type="gramStart"/>
                            <w:r>
                              <w:rPr>
                                <w:rFonts w:ascii="BIZ UDPゴシック" w:eastAsia="BIZ UDPゴシック" w:hAnsi="BIZ UDPゴシック" w:hint="eastAsia"/>
                                <w:color w:val="000000" w:themeColor="text1"/>
                              </w:rPr>
                              <w:t>いたり</w:t>
                            </w:r>
                            <w:proofErr w:type="gramEnd"/>
                            <w:r>
                              <w:rPr>
                                <w:rFonts w:ascii="BIZ UDPゴシック" w:eastAsia="BIZ UDPゴシック" w:hAnsi="BIZ UDPゴシック" w:hint="eastAsia"/>
                                <w:color w:val="000000" w:themeColor="text1"/>
                              </w:rPr>
                              <w:t>、汚れていることがありますので</w:t>
                            </w:r>
                          </w:p>
                          <w:p w14:paraId="363CEA3F" w14:textId="0EF7AA04" w:rsidR="00FD18C3" w:rsidRDefault="00FD18C3" w:rsidP="00FD18C3">
                            <w:pPr>
                              <w:ind w:leftChars="100" w:left="22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確認をよろしくお願いします。</w:t>
                            </w:r>
                          </w:p>
                          <w:p w14:paraId="0661A7AC" w14:textId="0BE831E6" w:rsidR="00FD18C3" w:rsidRPr="00605A42" w:rsidRDefault="00FD18C3" w:rsidP="00FD18C3">
                            <w:pPr>
                              <w:ind w:left="220" w:hangingChars="100" w:hanging="22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※4月1日（火）から新年度がスタートします。新しいお部屋やマークを確認</w:t>
                            </w:r>
                            <w:proofErr w:type="gramStart"/>
                            <w:r>
                              <w:rPr>
                                <w:rFonts w:ascii="BIZ UDPゴシック" w:eastAsia="BIZ UDPゴシック" w:hAnsi="BIZ UDPゴシック" w:hint="eastAsia"/>
                                <w:color w:val="000000" w:themeColor="text1"/>
                              </w:rPr>
                              <w:t>したり</w:t>
                            </w:r>
                            <w:proofErr w:type="gramEnd"/>
                            <w:r>
                              <w:rPr>
                                <w:rFonts w:ascii="BIZ UDPゴシック" w:eastAsia="BIZ UDPゴシック" w:hAnsi="BIZ UDPゴシック" w:hint="eastAsia"/>
                                <w:color w:val="000000" w:themeColor="text1"/>
                              </w:rPr>
                              <w:t>、一緒に過ごす担任の先生を紹介します。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CFF24" id="_x0000_t202" coordsize="21600,21600" o:spt="202" path="m,l,21600r21600,l21600,xe">
                <v:stroke joinstyle="miter"/>
                <v:path gradientshapeok="t" o:connecttype="rect"/>
              </v:shapetype>
              <v:shape id="テキスト ボックス 19" o:spid="_x0000_s1027" type="#_x0000_t202" style="position:absolute;margin-left:529.5pt;margin-top:401.25pt;width:375pt;height:20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" fillcolor="white [3201]" stroked="f" strokeweight=".5pt">
                <v:textbox>
                  <w:txbxContent>
                    <w:p w14:paraId="59078E0F" w14:textId="6BF305ED" w:rsidR="000F0B7C" w:rsidRDefault="000F0B7C">
                      <w:pPr>
                        <w:rPr>
                          <w:rFonts w:ascii="BIZ UDPゴシック" w:eastAsia="BIZ UDPゴシック" w:hAnsi="BIZ UDPゴシック"/>
                          <w:color w:val="00B0F0"/>
                          <w:sz w:val="36"/>
                          <w:szCs w:val="36"/>
                        </w:rPr>
                      </w:pPr>
                      <w:r>
                        <w:rPr>
                          <w:rFonts w:hint="eastAsia"/>
                        </w:rPr>
                        <w:t xml:space="preserve">　　　　　</w:t>
                      </w:r>
                      <w:r w:rsidRPr="000F0B7C">
                        <w:rPr>
                          <w:rFonts w:ascii="BIZ UDPゴシック" w:eastAsia="BIZ UDPゴシック" w:hAnsi="BIZ UDPゴシック" w:hint="eastAsia"/>
                          <w:color w:val="00B0F0"/>
                          <w:sz w:val="36"/>
                          <w:szCs w:val="36"/>
                        </w:rPr>
                        <w:t>新年度準備についてお知らせ</w:t>
                      </w:r>
                    </w:p>
                    <w:p w14:paraId="7C3600D1" w14:textId="720C88E8" w:rsidR="000F0B7C" w:rsidRDefault="000F0B7C">
                      <w:pPr>
                        <w:rPr>
                          <w:rFonts w:ascii="BIZ UDPゴシック" w:eastAsia="BIZ UDPゴシック" w:hAnsi="BIZ UDPゴシック"/>
                          <w:color w:val="000000" w:themeColor="text1"/>
                        </w:rPr>
                      </w:pPr>
                      <w:r>
                        <w:rPr>
                          <w:rFonts w:ascii="BIZ UDPゴシック" w:eastAsia="BIZ UDPゴシック" w:hAnsi="BIZ UDPゴシック" w:hint="eastAsia"/>
                          <w:color w:val="00B0F0"/>
                        </w:rPr>
                        <w:t xml:space="preserve">　</w:t>
                      </w:r>
                      <w:r w:rsidR="00605A42" w:rsidRPr="00605A42">
                        <w:rPr>
                          <w:rFonts w:ascii="BIZ UDPゴシック" w:eastAsia="BIZ UDPゴシック" w:hAnsi="BIZ UDPゴシック" w:hint="eastAsia"/>
                          <w:color w:val="000000" w:themeColor="text1"/>
                        </w:rPr>
                        <w:t>３月28日（金）に身の回りの所持品、お布団一式のお持ち帰りをしますので以下を参考に来年度の準備をお願いします。</w:t>
                      </w:r>
                    </w:p>
                    <w:p w14:paraId="3B96DFD4" w14:textId="604257E1" w:rsidR="00605A42" w:rsidRDefault="00605A42">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☆布団、シーツなどの洗濯、日光消毒、シーツ</w:t>
                      </w:r>
                      <w:r w:rsidR="00FD18C3">
                        <w:rPr>
                          <w:rFonts w:ascii="BIZ UDPゴシック" w:eastAsia="BIZ UDPゴシック" w:hAnsi="BIZ UDPゴシック" w:hint="eastAsia"/>
                          <w:color w:val="000000" w:themeColor="text1"/>
                        </w:rPr>
                        <w:t>のゴムや枕カバーなどの修繕。</w:t>
                      </w:r>
                    </w:p>
                    <w:p w14:paraId="5D520B03" w14:textId="6BFB6193" w:rsidR="00FD18C3" w:rsidRDefault="00FD18C3">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（新年度は布団にシーツをセットして持たせて下さい）</w:t>
                      </w:r>
                    </w:p>
                    <w:p w14:paraId="6462E867" w14:textId="750B2D1C" w:rsidR="00FD18C3" w:rsidRDefault="00FD18C3">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☆おしぼり、お手拭き、コップ、歯ブラシの</w:t>
                      </w:r>
                      <w:r w:rsidR="00F91388">
                        <w:rPr>
                          <w:rFonts w:ascii="BIZ UDPゴシック" w:eastAsia="BIZ UDPゴシック" w:hAnsi="BIZ UDPゴシック" w:hint="eastAsia"/>
                          <w:color w:val="000000" w:themeColor="text1"/>
                        </w:rPr>
                        <w:t>交換</w:t>
                      </w:r>
                      <w:r>
                        <w:rPr>
                          <w:rFonts w:ascii="BIZ UDPゴシック" w:eastAsia="BIZ UDPゴシック" w:hAnsi="BIZ UDPゴシック" w:hint="eastAsia"/>
                          <w:color w:val="000000" w:themeColor="text1"/>
                        </w:rPr>
                        <w:t>や消毒</w:t>
                      </w:r>
                    </w:p>
                    <w:p w14:paraId="4D0C2D94" w14:textId="5F51CB38" w:rsidR="00FD18C3" w:rsidRDefault="00FD18C3">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☆カラー帽子のゴムの修繕。ワッペンの確認。</w:t>
                      </w:r>
                    </w:p>
                    <w:p w14:paraId="4A8F294B" w14:textId="38A88DA0" w:rsidR="00FD18C3" w:rsidRDefault="00FD18C3">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☆上履き洗い、サイズ確認もお願いします。</w:t>
                      </w:r>
                    </w:p>
                    <w:p w14:paraId="0C154B45" w14:textId="3EDD4708" w:rsidR="00FD18C3" w:rsidRPr="00921D16" w:rsidRDefault="00FD18C3">
                      <w:pPr>
                        <w:rPr>
                          <w:rFonts w:ascii="BIZ UDPゴシック" w:eastAsia="BIZ UDPゴシック" w:hAnsi="BIZ UDPゴシック"/>
                          <w:b/>
                          <w:bCs/>
                          <w:color w:val="000000" w:themeColor="text1"/>
                          <w:u w:color="FF0000"/>
                        </w:rPr>
                      </w:pPr>
                      <w:r>
                        <w:rPr>
                          <w:rFonts w:ascii="BIZ UDPゴシック" w:eastAsia="BIZ UDPゴシック" w:hAnsi="BIZ UDPゴシック" w:hint="eastAsia"/>
                          <w:color w:val="000000" w:themeColor="text1"/>
                        </w:rPr>
                        <w:t>☆</w:t>
                      </w:r>
                      <w:r w:rsidRPr="00CF27A7">
                        <w:rPr>
                          <w:rFonts w:ascii="BIZ UDPゴシック" w:eastAsia="BIZ UDPゴシック" w:hAnsi="BIZ UDPゴシック" w:hint="eastAsia"/>
                          <w:b/>
                          <w:bCs/>
                          <w:u w:val="thick" w:color="FF0000"/>
                        </w:rPr>
                        <w:t>持ち物すべての分かりやすい場所に名前を書いてください。</w:t>
                      </w:r>
                    </w:p>
                    <w:p w14:paraId="0916B0C0" w14:textId="77777777" w:rsidR="00FD18C3" w:rsidRDefault="00FD18C3" w:rsidP="00FD18C3">
                      <w:pPr>
                        <w:ind w:left="220" w:hangingChars="100" w:hanging="22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☆毎日持ち歩くリュックも壊れて</w:t>
                      </w:r>
                      <w:proofErr w:type="gramStart"/>
                      <w:r>
                        <w:rPr>
                          <w:rFonts w:ascii="BIZ UDPゴシック" w:eastAsia="BIZ UDPゴシック" w:hAnsi="BIZ UDPゴシック" w:hint="eastAsia"/>
                          <w:color w:val="000000" w:themeColor="text1"/>
                        </w:rPr>
                        <w:t>いたり</w:t>
                      </w:r>
                      <w:proofErr w:type="gramEnd"/>
                      <w:r>
                        <w:rPr>
                          <w:rFonts w:ascii="BIZ UDPゴシック" w:eastAsia="BIZ UDPゴシック" w:hAnsi="BIZ UDPゴシック" w:hint="eastAsia"/>
                          <w:color w:val="000000" w:themeColor="text1"/>
                        </w:rPr>
                        <w:t>、汚れていることがありますので</w:t>
                      </w:r>
                    </w:p>
                    <w:p w14:paraId="363CEA3F" w14:textId="0EF7AA04" w:rsidR="00FD18C3" w:rsidRDefault="00FD18C3" w:rsidP="00FD18C3">
                      <w:pPr>
                        <w:ind w:leftChars="100" w:left="22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確認をよろしくお願いします。</w:t>
                      </w:r>
                    </w:p>
                    <w:p w14:paraId="0661A7AC" w14:textId="0BE831E6" w:rsidR="00FD18C3" w:rsidRPr="00605A42" w:rsidRDefault="00FD18C3" w:rsidP="00FD18C3">
                      <w:pPr>
                        <w:ind w:left="220" w:hangingChars="100" w:hanging="22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※4月1日（火）から新年度がスタートします。新しいお部屋やマークを確認</w:t>
                      </w:r>
                      <w:proofErr w:type="gramStart"/>
                      <w:r>
                        <w:rPr>
                          <w:rFonts w:ascii="BIZ UDPゴシック" w:eastAsia="BIZ UDPゴシック" w:hAnsi="BIZ UDPゴシック" w:hint="eastAsia"/>
                          <w:color w:val="000000" w:themeColor="text1"/>
                        </w:rPr>
                        <w:t>したり</w:t>
                      </w:r>
                      <w:proofErr w:type="gramEnd"/>
                      <w:r>
                        <w:rPr>
                          <w:rFonts w:ascii="BIZ UDPゴシック" w:eastAsia="BIZ UDPゴシック" w:hAnsi="BIZ UDPゴシック" w:hint="eastAsia"/>
                          <w:color w:val="000000" w:themeColor="text1"/>
                        </w:rPr>
                        <w:t>、一緒に過ごす担任の先生を紹介します。</w:t>
                      </w:r>
                    </w:p>
                  </w:txbxContent>
                </v:textbox>
              </v:shape>
            </w:pict>
          </mc:Fallback>
        </mc:AlternateContent>
      </w:r>
      <w:r w:rsidR="000F0B7C">
        <w:rPr>
          <w:rFonts w:eastAsia="Meiryo UI"/>
          <w:noProof/>
        </w:rPr>
        <w:drawing>
          <wp:anchor distT="0" distB="0" distL="114300" distR="114300" simplePos="0" relativeHeight="251683840" behindDoc="1" locked="0" layoutInCell="1" allowOverlap="1" wp14:anchorId="3C7AFB2F" wp14:editId="7BBBFB80">
            <wp:simplePos x="0" y="0"/>
            <wp:positionH relativeFrom="column">
              <wp:posOffset>6334125</wp:posOffset>
            </wp:positionH>
            <wp:positionV relativeFrom="paragraph">
              <wp:posOffset>4638675</wp:posOffset>
            </wp:positionV>
            <wp:extent cx="5408930" cy="3419475"/>
            <wp:effectExtent l="0" t="0" r="1270" b="0"/>
            <wp:wrapNone/>
            <wp:docPr id="455471410"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471410" name="図 455471410"/>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5408930" cy="3419475"/>
                    </a:xfrm>
                    <a:prstGeom prst="rect">
                      <a:avLst/>
                    </a:prstGeom>
                  </pic:spPr>
                </pic:pic>
              </a:graphicData>
            </a:graphic>
            <wp14:sizeRelV relativeFrom="margin">
              <wp14:pctHeight>0</wp14:pctHeight>
            </wp14:sizeRelV>
          </wp:anchor>
        </w:drawing>
      </w:r>
      <w:r w:rsidR="008D0E76">
        <w:rPr>
          <w:rFonts w:eastAsia="Meiryo UI"/>
          <w:noProof/>
        </w:rPr>
        <mc:AlternateContent>
          <mc:Choice Requires="wps">
            <w:drawing>
              <wp:anchor distT="0" distB="0" distL="114300" distR="114300" simplePos="0" relativeHeight="251679744" behindDoc="1" locked="0" layoutInCell="1" allowOverlap="1" wp14:anchorId="6C95EF49" wp14:editId="57C83E85">
                <wp:simplePos x="0" y="0"/>
                <wp:positionH relativeFrom="column">
                  <wp:posOffset>6353175</wp:posOffset>
                </wp:positionH>
                <wp:positionV relativeFrom="paragraph">
                  <wp:posOffset>3105149</wp:posOffset>
                </wp:positionV>
                <wp:extent cx="5133975" cy="1400175"/>
                <wp:effectExtent l="0" t="0" r="9525" b="9525"/>
                <wp:wrapNone/>
                <wp:docPr id="200813183" name="テキスト ボックス 15"/>
                <wp:cNvGraphicFramePr/>
                <a:graphic xmlns:a="http://schemas.openxmlformats.org/drawingml/2006/main">
                  <a:graphicData uri="http://schemas.microsoft.com/office/word/2010/wordprocessingShape">
                    <wps:wsp>
                      <wps:cNvSpPr txBox="1"/>
                      <wps:spPr>
                        <a:xfrm>
                          <a:off x="0" y="0"/>
                          <a:ext cx="5133975" cy="1400175"/>
                        </a:xfrm>
                        <a:prstGeom prst="rect">
                          <a:avLst/>
                        </a:prstGeom>
                        <a:solidFill>
                          <a:schemeClr val="lt1"/>
                        </a:solidFill>
                        <a:ln w="6350">
                          <a:noFill/>
                        </a:ln>
                      </wps:spPr>
                      <wps:txbx>
                        <w:txbxContent>
                          <w:p w14:paraId="44944611" w14:textId="6B38A55C" w:rsidR="00396422" w:rsidRPr="008D0E76" w:rsidRDefault="00396422">
                            <w:pPr>
                              <w:rPr>
                                <w:rFonts w:ascii="BIZ UDPゴシック" w:eastAsia="BIZ UDPゴシック" w:hAnsi="BIZ UDPゴシック"/>
                                <w:b/>
                                <w:bCs/>
                                <w:color w:val="FF0000"/>
                                <w:sz w:val="28"/>
                                <w:szCs w:val="28"/>
                              </w:rPr>
                            </w:pPr>
                            <w:r>
                              <w:rPr>
                                <w:rFonts w:hint="eastAsia"/>
                              </w:rPr>
                              <w:t xml:space="preserve">　　　　　　　　　　　　　　　</w:t>
                            </w:r>
                            <w:r w:rsidRPr="008D0E76">
                              <w:rPr>
                                <w:rFonts w:ascii="BIZ UDPゴシック" w:eastAsia="BIZ UDPゴシック" w:hAnsi="BIZ UDPゴシック" w:hint="eastAsia"/>
                                <w:b/>
                                <w:bCs/>
                                <w:color w:val="FF0000"/>
                                <w:sz w:val="28"/>
                                <w:szCs w:val="28"/>
                              </w:rPr>
                              <w:t>おねがい</w:t>
                            </w:r>
                          </w:p>
                          <w:p w14:paraId="47CBEF8F" w14:textId="38072154" w:rsidR="008D0E76" w:rsidRPr="00921D16" w:rsidRDefault="008D0E76" w:rsidP="008D0E76">
                            <w:pPr>
                              <w:pStyle w:val="afff6"/>
                              <w:numPr>
                                <w:ilvl w:val="0"/>
                                <w:numId w:val="27"/>
                              </w:numPr>
                              <w:rPr>
                                <w:rFonts w:ascii="BIZ UDPゴシック" w:eastAsia="BIZ UDPゴシック" w:hAnsi="BIZ UDPゴシック"/>
                                <w:highlight w:val="yellow"/>
                              </w:rPr>
                            </w:pPr>
                            <w:r w:rsidRPr="00921D16">
                              <w:rPr>
                                <w:rFonts w:ascii="BIZ UDPゴシック" w:eastAsia="BIZ UDPゴシック" w:hAnsi="BIZ UDPゴシック" w:hint="eastAsia"/>
                                <w:highlight w:val="yellow"/>
                              </w:rPr>
                              <w:t>給食の都合により３月24日（月）は手作りお弁当のご協力をお願いします。</w:t>
                            </w:r>
                          </w:p>
                          <w:p w14:paraId="41A94DDA" w14:textId="77777777" w:rsidR="00BE5A14" w:rsidRPr="00BE5A14" w:rsidRDefault="00396422" w:rsidP="00396422">
                            <w:pPr>
                              <w:pStyle w:val="afff6"/>
                              <w:numPr>
                                <w:ilvl w:val="0"/>
                                <w:numId w:val="27"/>
                              </w:numPr>
                              <w:rPr>
                                <w:rFonts w:ascii="BIZ UDPゴシック" w:eastAsia="BIZ UDPゴシック" w:hAnsi="BIZ UDPゴシック"/>
                                <w:color w:val="000000" w:themeColor="text1"/>
                              </w:rPr>
                            </w:pPr>
                            <w:r w:rsidRPr="00BE5A14">
                              <w:rPr>
                                <w:rFonts w:ascii="BIZ UDPゴシック" w:eastAsia="BIZ UDPゴシック" w:hAnsi="BIZ UDPゴシック" w:hint="eastAsia"/>
                                <w:color w:val="000000" w:themeColor="text1"/>
                              </w:rPr>
                              <w:t>卒園式の前日３月21日（金）</w:t>
                            </w:r>
                            <w:r w:rsidR="00BE5A14" w:rsidRPr="00BE5A14">
                              <w:rPr>
                                <w:rFonts w:ascii="BIZ UDPゴシック" w:eastAsia="BIZ UDPゴシック" w:hAnsi="BIZ UDPゴシック" w:hint="eastAsia"/>
                                <w:color w:val="000000" w:themeColor="text1"/>
                              </w:rPr>
                              <w:t>は卒園式の準備を行います。</w:t>
                            </w:r>
                          </w:p>
                          <w:p w14:paraId="150DF06B" w14:textId="0099A57C" w:rsidR="00396422" w:rsidRPr="00BE5A14" w:rsidRDefault="00BE5A14" w:rsidP="00BE5A14">
                            <w:pPr>
                              <w:pStyle w:val="afff6"/>
                              <w:ind w:left="360"/>
                              <w:rPr>
                                <w:rFonts w:ascii="BIZ UDPゴシック" w:eastAsia="BIZ UDPゴシック" w:hAnsi="BIZ UDPゴシック"/>
                                <w:color w:val="000000" w:themeColor="text1"/>
                              </w:rPr>
                            </w:pPr>
                            <w:r w:rsidRPr="00BE5A14">
                              <w:rPr>
                                <w:rFonts w:ascii="BIZ UDPゴシック" w:eastAsia="BIZ UDPゴシック" w:hAnsi="BIZ UDPゴシック" w:hint="eastAsia"/>
                                <w:color w:val="000000" w:themeColor="text1"/>
                              </w:rPr>
                              <w:t>降園時間を１５：３０～１６：００の間とさせていただきますので時間内にお迎えをお願いします。</w:t>
                            </w:r>
                          </w:p>
                          <w:p w14:paraId="1C1D614E" w14:textId="2CEDEC39" w:rsidR="00BE5A14" w:rsidRPr="00BE5A14" w:rsidRDefault="00BE5A14" w:rsidP="00BE5A14">
                            <w:pPr>
                              <w:pStyle w:val="afff6"/>
                              <w:numPr>
                                <w:ilvl w:val="0"/>
                                <w:numId w:val="27"/>
                              </w:numPr>
                              <w:rPr>
                                <w:rFonts w:ascii="BIZ UDPゴシック" w:eastAsia="BIZ UDPゴシック" w:hAnsi="BIZ UDPゴシック"/>
                                <w:color w:val="000000" w:themeColor="text1"/>
                              </w:rPr>
                            </w:pPr>
                            <w:r w:rsidRPr="00BE5A14">
                              <w:rPr>
                                <w:rFonts w:ascii="BIZ UDPゴシック" w:eastAsia="BIZ UDPゴシック" w:hAnsi="BIZ UDPゴシック" w:hint="eastAsia"/>
                                <w:color w:val="000000" w:themeColor="text1"/>
                              </w:rPr>
                              <w:t>３月31日（月）は玩具、保育室消毒などの年度入れ替え準備がありますので</w:t>
                            </w:r>
                          </w:p>
                          <w:p w14:paraId="73C23535" w14:textId="5AB9E50B" w:rsidR="00BE5A14" w:rsidRDefault="00BE5A14" w:rsidP="00BE5A14">
                            <w:pPr>
                              <w:pStyle w:val="afff6"/>
                              <w:ind w:left="360"/>
                              <w:rPr>
                                <w:rFonts w:ascii="BIZ UDPゴシック" w:eastAsia="BIZ UDPゴシック" w:hAnsi="BIZ UDPゴシック"/>
                                <w:color w:val="000000" w:themeColor="text1"/>
                              </w:rPr>
                            </w:pPr>
                            <w:r w:rsidRPr="00BE5A14">
                              <w:rPr>
                                <w:rFonts w:ascii="BIZ UDPゴシック" w:eastAsia="BIZ UDPゴシック" w:hAnsi="BIZ UDPゴシック" w:hint="eastAsia"/>
                                <w:color w:val="000000" w:themeColor="text1"/>
                              </w:rPr>
                              <w:t>家庭での保育協力をよろしくおねがいします。</w:t>
                            </w:r>
                          </w:p>
                          <w:p w14:paraId="55226D87" w14:textId="77777777" w:rsidR="008D0E76" w:rsidRDefault="008D0E76" w:rsidP="00BE5A14">
                            <w:pPr>
                              <w:pStyle w:val="afff6"/>
                              <w:ind w:left="360"/>
                              <w:rPr>
                                <w:rFonts w:ascii="BIZ UDPゴシック" w:eastAsia="BIZ UDPゴシック" w:hAnsi="BIZ UDPゴシック"/>
                                <w:color w:val="000000" w:themeColor="text1"/>
                              </w:rPr>
                            </w:pPr>
                          </w:p>
                          <w:p w14:paraId="743B6DD0" w14:textId="77777777" w:rsidR="008D0E76" w:rsidRDefault="008D0E76" w:rsidP="00BE5A14">
                            <w:pPr>
                              <w:pStyle w:val="afff6"/>
                              <w:ind w:left="360"/>
                              <w:rPr>
                                <w:rFonts w:ascii="BIZ UDPゴシック" w:eastAsia="BIZ UDPゴシック" w:hAnsi="BIZ UDPゴシック"/>
                                <w:color w:val="000000" w:themeColor="text1"/>
                              </w:rPr>
                            </w:pPr>
                          </w:p>
                          <w:p w14:paraId="7EBEF941" w14:textId="77777777" w:rsidR="008D0E76" w:rsidRDefault="008D0E76" w:rsidP="00BE5A14">
                            <w:pPr>
                              <w:pStyle w:val="afff6"/>
                              <w:ind w:left="360"/>
                              <w:rPr>
                                <w:rFonts w:ascii="BIZ UDPゴシック" w:eastAsia="BIZ UDPゴシック" w:hAnsi="BIZ UDPゴシック"/>
                                <w:color w:val="000000" w:themeColor="text1"/>
                              </w:rPr>
                            </w:pPr>
                          </w:p>
                          <w:p w14:paraId="18D389D0" w14:textId="77777777" w:rsidR="008D0E76" w:rsidRDefault="008D0E76" w:rsidP="00BE5A14">
                            <w:pPr>
                              <w:pStyle w:val="afff6"/>
                              <w:ind w:left="360"/>
                              <w:rPr>
                                <w:rFonts w:ascii="BIZ UDPゴシック" w:eastAsia="BIZ UDPゴシック" w:hAnsi="BIZ UDPゴシック"/>
                                <w:color w:val="000000" w:themeColor="text1"/>
                              </w:rPr>
                            </w:pPr>
                          </w:p>
                          <w:p w14:paraId="0F30E14B" w14:textId="77777777" w:rsidR="008D0E76" w:rsidRDefault="008D0E76" w:rsidP="00BE5A14">
                            <w:pPr>
                              <w:pStyle w:val="afff6"/>
                              <w:ind w:left="360"/>
                              <w:rPr>
                                <w:rFonts w:ascii="BIZ UDPゴシック" w:eastAsia="BIZ UDPゴシック" w:hAnsi="BIZ UDPゴシック"/>
                                <w:color w:val="000000" w:themeColor="text1"/>
                              </w:rPr>
                            </w:pPr>
                          </w:p>
                          <w:p w14:paraId="64FAECBA" w14:textId="77777777" w:rsidR="008D0E76" w:rsidRDefault="008D0E76" w:rsidP="00BE5A14">
                            <w:pPr>
                              <w:pStyle w:val="afff6"/>
                              <w:ind w:left="360"/>
                              <w:rPr>
                                <w:rFonts w:ascii="BIZ UDPゴシック" w:eastAsia="BIZ UDPゴシック" w:hAnsi="BIZ UDPゴシック"/>
                                <w:color w:val="000000" w:themeColor="text1"/>
                              </w:rPr>
                            </w:pPr>
                          </w:p>
                          <w:p w14:paraId="25FB3C83" w14:textId="77777777" w:rsidR="008D0E76" w:rsidRPr="00BE5A14" w:rsidRDefault="008D0E76" w:rsidP="00BE5A14">
                            <w:pPr>
                              <w:pStyle w:val="afff6"/>
                              <w:ind w:left="360"/>
                              <w:rPr>
                                <w:rFonts w:ascii="BIZ UDPゴシック" w:eastAsia="BIZ UDPゴシック" w:hAnsi="BIZ UDP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5EF49" id="テキスト ボックス 15" o:spid="_x0000_s1028" type="#_x0000_t202" style="position:absolute;margin-left:500.25pt;margin-top:244.5pt;width:404.25pt;height:110.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" fillcolor="white [3201]" stroked="f" strokeweight=".5pt">
                <v:textbox>
                  <w:txbxContent>
                    <w:p w14:paraId="44944611" w14:textId="6B38A55C" w:rsidR="00396422" w:rsidRPr="008D0E76" w:rsidRDefault="00396422">
                      <w:pPr>
                        <w:rPr>
                          <w:rFonts w:ascii="BIZ UDPゴシック" w:eastAsia="BIZ UDPゴシック" w:hAnsi="BIZ UDPゴシック"/>
                          <w:b/>
                          <w:bCs/>
                          <w:color w:val="FF0000"/>
                          <w:sz w:val="28"/>
                          <w:szCs w:val="28"/>
                        </w:rPr>
                      </w:pPr>
                      <w:r>
                        <w:rPr>
                          <w:rFonts w:hint="eastAsia"/>
                        </w:rPr>
                        <w:t xml:space="preserve">　　　　　　　　　　　　　　　</w:t>
                      </w:r>
                      <w:r w:rsidRPr="008D0E76">
                        <w:rPr>
                          <w:rFonts w:ascii="BIZ UDPゴシック" w:eastAsia="BIZ UDPゴシック" w:hAnsi="BIZ UDPゴシック" w:hint="eastAsia"/>
                          <w:b/>
                          <w:bCs/>
                          <w:color w:val="FF0000"/>
                          <w:sz w:val="28"/>
                          <w:szCs w:val="28"/>
                        </w:rPr>
                        <w:t>おねがい</w:t>
                      </w:r>
                    </w:p>
                    <w:p w14:paraId="47CBEF8F" w14:textId="38072154" w:rsidR="008D0E76" w:rsidRPr="00921D16" w:rsidRDefault="008D0E76" w:rsidP="008D0E76">
                      <w:pPr>
                        <w:pStyle w:val="afff6"/>
                        <w:numPr>
                          <w:ilvl w:val="0"/>
                          <w:numId w:val="27"/>
                        </w:numPr>
                        <w:rPr>
                          <w:rFonts w:ascii="BIZ UDPゴシック" w:eastAsia="BIZ UDPゴシック" w:hAnsi="BIZ UDPゴシック"/>
                          <w:highlight w:val="yellow"/>
                        </w:rPr>
                      </w:pPr>
                      <w:r w:rsidRPr="00921D16">
                        <w:rPr>
                          <w:rFonts w:ascii="BIZ UDPゴシック" w:eastAsia="BIZ UDPゴシック" w:hAnsi="BIZ UDPゴシック" w:hint="eastAsia"/>
                          <w:highlight w:val="yellow"/>
                        </w:rPr>
                        <w:t>給食の都合により３月24日（月）は手作りお弁当のご協力をお願いします。</w:t>
                      </w:r>
                    </w:p>
                    <w:p w14:paraId="41A94DDA" w14:textId="77777777" w:rsidR="00BE5A14" w:rsidRPr="00BE5A14" w:rsidRDefault="00396422" w:rsidP="00396422">
                      <w:pPr>
                        <w:pStyle w:val="afff6"/>
                        <w:numPr>
                          <w:ilvl w:val="0"/>
                          <w:numId w:val="27"/>
                        </w:numPr>
                        <w:rPr>
                          <w:rFonts w:ascii="BIZ UDPゴシック" w:eastAsia="BIZ UDPゴシック" w:hAnsi="BIZ UDPゴシック"/>
                          <w:color w:val="000000" w:themeColor="text1"/>
                        </w:rPr>
                      </w:pPr>
                      <w:r w:rsidRPr="00BE5A14">
                        <w:rPr>
                          <w:rFonts w:ascii="BIZ UDPゴシック" w:eastAsia="BIZ UDPゴシック" w:hAnsi="BIZ UDPゴシック" w:hint="eastAsia"/>
                          <w:color w:val="000000" w:themeColor="text1"/>
                        </w:rPr>
                        <w:t>卒園式の前日３月21日（金）</w:t>
                      </w:r>
                      <w:r w:rsidR="00BE5A14" w:rsidRPr="00BE5A14">
                        <w:rPr>
                          <w:rFonts w:ascii="BIZ UDPゴシック" w:eastAsia="BIZ UDPゴシック" w:hAnsi="BIZ UDPゴシック" w:hint="eastAsia"/>
                          <w:color w:val="000000" w:themeColor="text1"/>
                        </w:rPr>
                        <w:t>は卒園式の準備を行います。</w:t>
                      </w:r>
                    </w:p>
                    <w:p w14:paraId="150DF06B" w14:textId="0099A57C" w:rsidR="00396422" w:rsidRPr="00BE5A14" w:rsidRDefault="00BE5A14" w:rsidP="00BE5A14">
                      <w:pPr>
                        <w:pStyle w:val="afff6"/>
                        <w:ind w:left="360"/>
                        <w:rPr>
                          <w:rFonts w:ascii="BIZ UDPゴシック" w:eastAsia="BIZ UDPゴシック" w:hAnsi="BIZ UDPゴシック"/>
                          <w:color w:val="000000" w:themeColor="text1"/>
                        </w:rPr>
                      </w:pPr>
                      <w:r w:rsidRPr="00BE5A14">
                        <w:rPr>
                          <w:rFonts w:ascii="BIZ UDPゴシック" w:eastAsia="BIZ UDPゴシック" w:hAnsi="BIZ UDPゴシック" w:hint="eastAsia"/>
                          <w:color w:val="000000" w:themeColor="text1"/>
                        </w:rPr>
                        <w:t>降園時間を１５：３０～１６：００の間とさせていただきますので時間内にお迎えをお願いします。</w:t>
                      </w:r>
                    </w:p>
                    <w:p w14:paraId="1C1D614E" w14:textId="2CEDEC39" w:rsidR="00BE5A14" w:rsidRPr="00BE5A14" w:rsidRDefault="00BE5A14" w:rsidP="00BE5A14">
                      <w:pPr>
                        <w:pStyle w:val="afff6"/>
                        <w:numPr>
                          <w:ilvl w:val="0"/>
                          <w:numId w:val="27"/>
                        </w:numPr>
                        <w:rPr>
                          <w:rFonts w:ascii="BIZ UDPゴシック" w:eastAsia="BIZ UDPゴシック" w:hAnsi="BIZ UDPゴシック"/>
                          <w:color w:val="000000" w:themeColor="text1"/>
                        </w:rPr>
                      </w:pPr>
                      <w:r w:rsidRPr="00BE5A14">
                        <w:rPr>
                          <w:rFonts w:ascii="BIZ UDPゴシック" w:eastAsia="BIZ UDPゴシック" w:hAnsi="BIZ UDPゴシック" w:hint="eastAsia"/>
                          <w:color w:val="000000" w:themeColor="text1"/>
                        </w:rPr>
                        <w:t>３月31日（月）は玩具、保育室消毒などの年度入れ替え準備がありますので</w:t>
                      </w:r>
                    </w:p>
                    <w:p w14:paraId="73C23535" w14:textId="5AB9E50B" w:rsidR="00BE5A14" w:rsidRDefault="00BE5A14" w:rsidP="00BE5A14">
                      <w:pPr>
                        <w:pStyle w:val="afff6"/>
                        <w:ind w:left="360"/>
                        <w:rPr>
                          <w:rFonts w:ascii="BIZ UDPゴシック" w:eastAsia="BIZ UDPゴシック" w:hAnsi="BIZ UDPゴシック"/>
                          <w:color w:val="000000" w:themeColor="text1"/>
                        </w:rPr>
                      </w:pPr>
                      <w:r w:rsidRPr="00BE5A14">
                        <w:rPr>
                          <w:rFonts w:ascii="BIZ UDPゴシック" w:eastAsia="BIZ UDPゴシック" w:hAnsi="BIZ UDPゴシック" w:hint="eastAsia"/>
                          <w:color w:val="000000" w:themeColor="text1"/>
                        </w:rPr>
                        <w:t>家庭での保育協力をよろしくおねがいします。</w:t>
                      </w:r>
                    </w:p>
                    <w:p w14:paraId="55226D87" w14:textId="77777777" w:rsidR="008D0E76" w:rsidRDefault="008D0E76" w:rsidP="00BE5A14">
                      <w:pPr>
                        <w:pStyle w:val="afff6"/>
                        <w:ind w:left="360"/>
                        <w:rPr>
                          <w:rFonts w:ascii="BIZ UDPゴシック" w:eastAsia="BIZ UDPゴシック" w:hAnsi="BIZ UDPゴシック"/>
                          <w:color w:val="000000" w:themeColor="text1"/>
                        </w:rPr>
                      </w:pPr>
                    </w:p>
                    <w:p w14:paraId="743B6DD0" w14:textId="77777777" w:rsidR="008D0E76" w:rsidRDefault="008D0E76" w:rsidP="00BE5A14">
                      <w:pPr>
                        <w:pStyle w:val="afff6"/>
                        <w:ind w:left="360"/>
                        <w:rPr>
                          <w:rFonts w:ascii="BIZ UDPゴシック" w:eastAsia="BIZ UDPゴシック" w:hAnsi="BIZ UDPゴシック"/>
                          <w:color w:val="000000" w:themeColor="text1"/>
                        </w:rPr>
                      </w:pPr>
                    </w:p>
                    <w:p w14:paraId="7EBEF941" w14:textId="77777777" w:rsidR="008D0E76" w:rsidRDefault="008D0E76" w:rsidP="00BE5A14">
                      <w:pPr>
                        <w:pStyle w:val="afff6"/>
                        <w:ind w:left="360"/>
                        <w:rPr>
                          <w:rFonts w:ascii="BIZ UDPゴシック" w:eastAsia="BIZ UDPゴシック" w:hAnsi="BIZ UDPゴシック"/>
                          <w:color w:val="000000" w:themeColor="text1"/>
                        </w:rPr>
                      </w:pPr>
                    </w:p>
                    <w:p w14:paraId="18D389D0" w14:textId="77777777" w:rsidR="008D0E76" w:rsidRDefault="008D0E76" w:rsidP="00BE5A14">
                      <w:pPr>
                        <w:pStyle w:val="afff6"/>
                        <w:ind w:left="360"/>
                        <w:rPr>
                          <w:rFonts w:ascii="BIZ UDPゴシック" w:eastAsia="BIZ UDPゴシック" w:hAnsi="BIZ UDPゴシック"/>
                          <w:color w:val="000000" w:themeColor="text1"/>
                        </w:rPr>
                      </w:pPr>
                    </w:p>
                    <w:p w14:paraId="0F30E14B" w14:textId="77777777" w:rsidR="008D0E76" w:rsidRDefault="008D0E76" w:rsidP="00BE5A14">
                      <w:pPr>
                        <w:pStyle w:val="afff6"/>
                        <w:ind w:left="360"/>
                        <w:rPr>
                          <w:rFonts w:ascii="BIZ UDPゴシック" w:eastAsia="BIZ UDPゴシック" w:hAnsi="BIZ UDPゴシック"/>
                          <w:color w:val="000000" w:themeColor="text1"/>
                        </w:rPr>
                      </w:pPr>
                    </w:p>
                    <w:p w14:paraId="64FAECBA" w14:textId="77777777" w:rsidR="008D0E76" w:rsidRDefault="008D0E76" w:rsidP="00BE5A14">
                      <w:pPr>
                        <w:pStyle w:val="afff6"/>
                        <w:ind w:left="360"/>
                        <w:rPr>
                          <w:rFonts w:ascii="BIZ UDPゴシック" w:eastAsia="BIZ UDPゴシック" w:hAnsi="BIZ UDPゴシック"/>
                          <w:color w:val="000000" w:themeColor="text1"/>
                        </w:rPr>
                      </w:pPr>
                    </w:p>
                    <w:p w14:paraId="25FB3C83" w14:textId="77777777" w:rsidR="008D0E76" w:rsidRPr="00BE5A14" w:rsidRDefault="008D0E76" w:rsidP="00BE5A14">
                      <w:pPr>
                        <w:pStyle w:val="afff6"/>
                        <w:ind w:left="360"/>
                        <w:rPr>
                          <w:rFonts w:ascii="BIZ UDPゴシック" w:eastAsia="BIZ UDPゴシック" w:hAnsi="BIZ UDPゴシック"/>
                          <w:color w:val="000000" w:themeColor="text1"/>
                        </w:rPr>
                      </w:pPr>
                    </w:p>
                  </w:txbxContent>
                </v:textbox>
              </v:shape>
            </w:pict>
          </mc:Fallback>
        </mc:AlternateContent>
      </w:r>
      <w:r w:rsidR="00757223">
        <w:rPr>
          <w:rFonts w:eastAsia="Meiryo UI"/>
          <w:noProof/>
        </w:rPr>
        <mc:AlternateContent>
          <mc:Choice Requires="wps">
            <w:drawing>
              <wp:anchor distT="0" distB="0" distL="114300" distR="114300" simplePos="0" relativeHeight="251682816" behindDoc="0" locked="0" layoutInCell="1" allowOverlap="1" wp14:anchorId="4A575F92" wp14:editId="0DF2FCF1">
                <wp:simplePos x="0" y="0"/>
                <wp:positionH relativeFrom="column">
                  <wp:posOffset>304800</wp:posOffset>
                </wp:positionH>
                <wp:positionV relativeFrom="paragraph">
                  <wp:posOffset>1104900</wp:posOffset>
                </wp:positionV>
                <wp:extent cx="4524375" cy="2295525"/>
                <wp:effectExtent l="0" t="0" r="0" b="0"/>
                <wp:wrapNone/>
                <wp:docPr id="587007717" name="テキスト ボックス 13"/>
                <wp:cNvGraphicFramePr/>
                <a:graphic xmlns:a="http://schemas.openxmlformats.org/drawingml/2006/main">
                  <a:graphicData uri="http://schemas.microsoft.com/office/word/2010/wordprocessingShape">
                    <wps:wsp>
                      <wps:cNvSpPr txBox="1"/>
                      <wps:spPr>
                        <a:xfrm>
                          <a:off x="0" y="0"/>
                          <a:ext cx="4524375" cy="2295525"/>
                        </a:xfrm>
                        <a:prstGeom prst="rect">
                          <a:avLst/>
                        </a:prstGeom>
                        <a:noFill/>
                        <a:ln w="6350">
                          <a:noFill/>
                        </a:ln>
                      </wps:spPr>
                      <wps:txbx>
                        <w:txbxContent>
                          <w:p w14:paraId="10E7776D" w14:textId="77777777" w:rsidR="00A278FD" w:rsidRDefault="00757223">
                            <w:pPr>
                              <w:rPr>
                                <w:rFonts w:ascii="BIZ UDPゴシック" w:eastAsia="BIZ UDPゴシック" w:hAnsi="BIZ UDPゴシック"/>
                              </w:rPr>
                            </w:pPr>
                            <w:r>
                              <w:rPr>
                                <w:rFonts w:hint="eastAsia"/>
                              </w:rPr>
                              <w:t xml:space="preserve">　</w:t>
                            </w:r>
                            <w:r w:rsidRPr="00757223">
                              <w:rPr>
                                <w:rFonts w:ascii="BIZ UDPゴシック" w:eastAsia="BIZ UDPゴシック" w:hAnsi="BIZ UDPゴシック" w:hint="eastAsia"/>
                              </w:rPr>
                              <w:t>子ども達は、「あかりを</w:t>
                            </w:r>
                            <w:proofErr w:type="gramStart"/>
                            <w:r w:rsidRPr="00757223">
                              <w:rPr>
                                <w:rFonts w:ascii="BIZ UDPゴシック" w:eastAsia="BIZ UDPゴシック" w:hAnsi="BIZ UDPゴシック" w:hint="eastAsia"/>
                              </w:rPr>
                              <w:t>つけましょ</w:t>
                            </w:r>
                            <w:proofErr w:type="gramEnd"/>
                            <w:r w:rsidRPr="00757223">
                              <w:rPr>
                                <w:rFonts w:ascii="BIZ UDPゴシック" w:eastAsia="BIZ UDPゴシック" w:hAnsi="BIZ UDPゴシック" w:hint="eastAsia"/>
                              </w:rPr>
                              <w:t>ぼんぼりに…</w:t>
                            </w:r>
                            <w:r w:rsidRPr="00757223">
                              <w:rPr>
                                <w:rFonts w:ascii="Segoe UI Emoji" w:eastAsia="BIZ UDPゴシック" w:hAnsi="Segoe UI Emoji" w:cs="Segoe UI Emoji"/>
                              </w:rPr>
                              <w:t>🎶</w:t>
                            </w:r>
                            <w:r>
                              <w:rPr>
                                <w:rFonts w:ascii="Segoe UI Emoji" w:hAnsi="Segoe UI Emoji" w:hint="eastAsia"/>
                              </w:rPr>
                              <w:t>」</w:t>
                            </w:r>
                            <w:r w:rsidRPr="00757223">
                              <w:rPr>
                                <w:rFonts w:ascii="BIZ UDPゴシック" w:eastAsia="BIZ UDPゴシック" w:hAnsi="BIZ UDPゴシック" w:hint="eastAsia"/>
                              </w:rPr>
                              <w:t>とひなまつ</w:t>
                            </w:r>
                          </w:p>
                          <w:p w14:paraId="35C5BBDC" w14:textId="77777777" w:rsidR="00A278FD" w:rsidRDefault="00757223">
                            <w:pPr>
                              <w:rPr>
                                <w:rFonts w:ascii="BIZ UDPゴシック" w:eastAsia="BIZ UDPゴシック" w:hAnsi="BIZ UDPゴシック"/>
                              </w:rPr>
                            </w:pPr>
                            <w:proofErr w:type="gramStart"/>
                            <w:r w:rsidRPr="00757223">
                              <w:rPr>
                                <w:rFonts w:ascii="BIZ UDPゴシック" w:eastAsia="BIZ UDPゴシック" w:hAnsi="BIZ UDPゴシック" w:hint="eastAsia"/>
                              </w:rPr>
                              <w:t>り</w:t>
                            </w:r>
                            <w:r>
                              <w:rPr>
                                <w:rFonts w:ascii="BIZ UDPゴシック" w:eastAsia="BIZ UDPゴシック" w:hAnsi="BIZ UDPゴシック" w:hint="eastAsia"/>
                              </w:rPr>
                              <w:t>の</w:t>
                            </w:r>
                            <w:proofErr w:type="gramEnd"/>
                            <w:r>
                              <w:rPr>
                                <w:rFonts w:ascii="BIZ UDPゴシック" w:eastAsia="BIZ UDPゴシック" w:hAnsi="BIZ UDPゴシック" w:hint="eastAsia"/>
                              </w:rPr>
                              <w:t>歌を元気にうたっています。園内には個性豊かなひな人形が</w:t>
                            </w:r>
                          </w:p>
                          <w:p w14:paraId="331F8551" w14:textId="5C36D348" w:rsidR="00503BF5" w:rsidRDefault="00757223">
                            <w:pPr>
                              <w:rPr>
                                <w:rFonts w:ascii="BIZ UDPゴシック" w:eastAsia="BIZ UDPゴシック" w:hAnsi="BIZ UDPゴシック"/>
                              </w:rPr>
                            </w:pPr>
                            <w:r>
                              <w:rPr>
                                <w:rFonts w:ascii="BIZ UDPゴシック" w:eastAsia="BIZ UDPゴシック" w:hAnsi="BIZ UDPゴシック" w:hint="eastAsia"/>
                              </w:rPr>
                              <w:t>飾られています。ひなまつりが終わったらいよいよ卒園、進級です。保育園での集団生活や活動を通して、泣いたり、笑ったり、悔しい思いなど様々な経験を積み重ね大きく成長してきました。</w:t>
                            </w:r>
                            <w:r w:rsidR="00503BF5">
                              <w:rPr>
                                <w:rFonts w:ascii="BIZ UDPゴシック" w:eastAsia="BIZ UDPゴシック" w:hAnsi="BIZ UDPゴシック" w:hint="eastAsia"/>
                              </w:rPr>
                              <w:t>全てがこれからの糧になると思います。就学や進級を意識して</w:t>
                            </w:r>
                            <w:r w:rsidR="00A278FD">
                              <w:rPr>
                                <w:rFonts w:ascii="BIZ UDPゴシック" w:eastAsia="BIZ UDPゴシック" w:hAnsi="BIZ UDPゴシック" w:hint="eastAsia"/>
                              </w:rPr>
                              <w:t>、</w:t>
                            </w:r>
                            <w:r w:rsidR="00503BF5">
                              <w:rPr>
                                <w:rFonts w:ascii="BIZ UDPゴシック" w:eastAsia="BIZ UDPゴシック" w:hAnsi="BIZ UDPゴシック" w:hint="eastAsia"/>
                              </w:rPr>
                              <w:t>子ども一人ひとりの成長を確認し</w:t>
                            </w:r>
                            <w:r w:rsidR="00A278FD">
                              <w:rPr>
                                <w:rFonts w:ascii="BIZ UDPゴシック" w:eastAsia="BIZ UDPゴシック" w:hAnsi="BIZ UDPゴシック" w:hint="eastAsia"/>
                              </w:rPr>
                              <w:t>、</w:t>
                            </w:r>
                            <w:r w:rsidR="00503BF5">
                              <w:rPr>
                                <w:rFonts w:ascii="BIZ UDPゴシック" w:eastAsia="BIZ UDPゴシック" w:hAnsi="BIZ UDPゴシック" w:hint="eastAsia"/>
                              </w:rPr>
                              <w:t>「ひとつ大きくなる喜びや</w:t>
                            </w:r>
                            <w:r w:rsidR="00A278FD">
                              <w:rPr>
                                <w:rFonts w:ascii="BIZ UDPゴシック" w:eastAsia="BIZ UDPゴシック" w:hAnsi="BIZ UDPゴシック" w:hint="eastAsia"/>
                              </w:rPr>
                              <w:t>期待」</w:t>
                            </w:r>
                            <w:r w:rsidR="00503BF5">
                              <w:rPr>
                                <w:rFonts w:ascii="BIZ UDPゴシック" w:eastAsia="BIZ UDPゴシック" w:hAnsi="BIZ UDPゴシック" w:hint="eastAsia"/>
                              </w:rPr>
                              <w:t>を受け止め共感していきプレッシャーを感じず</w:t>
                            </w:r>
                            <w:r w:rsidR="00A278FD">
                              <w:rPr>
                                <w:rFonts w:ascii="BIZ UDPゴシック" w:eastAsia="BIZ UDPゴシック" w:hAnsi="BIZ UDPゴシック" w:hint="eastAsia"/>
                              </w:rPr>
                              <w:t>、</w:t>
                            </w:r>
                            <w:r w:rsidR="00503BF5">
                              <w:rPr>
                                <w:rFonts w:ascii="BIZ UDPゴシック" w:eastAsia="BIZ UDPゴシック" w:hAnsi="BIZ UDPゴシック" w:hint="eastAsia"/>
                              </w:rPr>
                              <w:t>スムーズに4月からの生活に移行できるようにしていきたいと思います。1年を振り返ると「あんなことがあったな」</w:t>
                            </w:r>
                            <w:r w:rsidR="00686900">
                              <w:rPr>
                                <w:rFonts w:ascii="BIZ UDPゴシック" w:eastAsia="BIZ UDPゴシック" w:hAnsi="BIZ UDPゴシック" w:hint="eastAsia"/>
                              </w:rPr>
                              <w:t>「こんなことあったな」と子ども達との思い出が昨日のように思い出されます。</w:t>
                            </w:r>
                          </w:p>
                          <w:p w14:paraId="7F8D2307" w14:textId="01E5D01C" w:rsidR="00686900" w:rsidRPr="00757223" w:rsidRDefault="00686900">
                            <w:pPr>
                              <w:rPr>
                                <w:rFonts w:ascii="Segoe UI Emoji" w:hAnsi="Segoe UI Emoji"/>
                              </w:rPr>
                            </w:pPr>
                            <w:r>
                              <w:rPr>
                                <w:rFonts w:ascii="BIZ UDPゴシック" w:eastAsia="BIZ UDPゴシック" w:hAnsi="BIZ UDPゴシック" w:hint="eastAsia"/>
                              </w:rPr>
                              <w:t xml:space="preserve">　保護者の皆様には園の運営にいつもご協力をいただき感謝しております。改めてありが</w:t>
                            </w:r>
                            <w:r w:rsidR="008D0E76">
                              <w:rPr>
                                <w:rFonts w:ascii="BIZ UDPゴシック" w:eastAsia="BIZ UDPゴシック" w:hAnsi="BIZ UDPゴシック" w:hint="eastAsia"/>
                              </w:rPr>
                              <w:t>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75F92" id="テキスト ボックス 13" o:spid="_x0000_s1029" type="#_x0000_t202" style="position:absolute;margin-left:24pt;margin-top:87pt;width:356.25pt;height:18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" filled="f" stroked="f" strokeweight=".5pt">
                <v:textbox>
                  <w:txbxContent>
                    <w:p w14:paraId="10E7776D" w14:textId="77777777" w:rsidR="00A278FD" w:rsidRDefault="00757223">
                      <w:pPr>
                        <w:rPr>
                          <w:rFonts w:ascii="BIZ UDPゴシック" w:eastAsia="BIZ UDPゴシック" w:hAnsi="BIZ UDPゴシック"/>
                        </w:rPr>
                      </w:pPr>
                      <w:r>
                        <w:rPr>
                          <w:rFonts w:hint="eastAsia"/>
                        </w:rPr>
                        <w:t xml:space="preserve">　</w:t>
                      </w:r>
                      <w:r w:rsidRPr="00757223">
                        <w:rPr>
                          <w:rFonts w:ascii="BIZ UDPゴシック" w:eastAsia="BIZ UDPゴシック" w:hAnsi="BIZ UDPゴシック" w:hint="eastAsia"/>
                        </w:rPr>
                        <w:t>子ども達は、「あかりを</w:t>
                      </w:r>
                      <w:proofErr w:type="gramStart"/>
                      <w:r w:rsidRPr="00757223">
                        <w:rPr>
                          <w:rFonts w:ascii="BIZ UDPゴシック" w:eastAsia="BIZ UDPゴシック" w:hAnsi="BIZ UDPゴシック" w:hint="eastAsia"/>
                        </w:rPr>
                        <w:t>つけましょ</w:t>
                      </w:r>
                      <w:proofErr w:type="gramEnd"/>
                      <w:r w:rsidRPr="00757223">
                        <w:rPr>
                          <w:rFonts w:ascii="BIZ UDPゴシック" w:eastAsia="BIZ UDPゴシック" w:hAnsi="BIZ UDPゴシック" w:hint="eastAsia"/>
                        </w:rPr>
                        <w:t>ぼんぼりに…</w:t>
                      </w:r>
                      <w:r w:rsidRPr="00757223">
                        <w:rPr>
                          <w:rFonts w:ascii="Segoe UI Emoji" w:eastAsia="BIZ UDPゴシック" w:hAnsi="Segoe UI Emoji" w:cs="Segoe UI Emoji"/>
                        </w:rPr>
                        <w:t>🎶</w:t>
                      </w:r>
                      <w:r>
                        <w:rPr>
                          <w:rFonts w:ascii="Segoe UI Emoji" w:hAnsi="Segoe UI Emoji" w:hint="eastAsia"/>
                        </w:rPr>
                        <w:t>」</w:t>
                      </w:r>
                      <w:r w:rsidRPr="00757223">
                        <w:rPr>
                          <w:rFonts w:ascii="BIZ UDPゴシック" w:eastAsia="BIZ UDPゴシック" w:hAnsi="BIZ UDPゴシック" w:hint="eastAsia"/>
                        </w:rPr>
                        <w:t>とひなまつ</w:t>
                      </w:r>
                    </w:p>
                    <w:p w14:paraId="35C5BBDC" w14:textId="77777777" w:rsidR="00A278FD" w:rsidRDefault="00757223">
                      <w:pPr>
                        <w:rPr>
                          <w:rFonts w:ascii="BIZ UDPゴシック" w:eastAsia="BIZ UDPゴシック" w:hAnsi="BIZ UDPゴシック"/>
                        </w:rPr>
                      </w:pPr>
                      <w:proofErr w:type="gramStart"/>
                      <w:r w:rsidRPr="00757223">
                        <w:rPr>
                          <w:rFonts w:ascii="BIZ UDPゴシック" w:eastAsia="BIZ UDPゴシック" w:hAnsi="BIZ UDPゴシック" w:hint="eastAsia"/>
                        </w:rPr>
                        <w:t>り</w:t>
                      </w:r>
                      <w:r>
                        <w:rPr>
                          <w:rFonts w:ascii="BIZ UDPゴシック" w:eastAsia="BIZ UDPゴシック" w:hAnsi="BIZ UDPゴシック" w:hint="eastAsia"/>
                        </w:rPr>
                        <w:t>の</w:t>
                      </w:r>
                      <w:proofErr w:type="gramEnd"/>
                      <w:r>
                        <w:rPr>
                          <w:rFonts w:ascii="BIZ UDPゴシック" w:eastAsia="BIZ UDPゴシック" w:hAnsi="BIZ UDPゴシック" w:hint="eastAsia"/>
                        </w:rPr>
                        <w:t>歌を元気にうたっています。園内には個性豊かなひな人形が</w:t>
                      </w:r>
                    </w:p>
                    <w:p w14:paraId="331F8551" w14:textId="5C36D348" w:rsidR="00503BF5" w:rsidRDefault="00757223">
                      <w:pPr>
                        <w:rPr>
                          <w:rFonts w:ascii="BIZ UDPゴシック" w:eastAsia="BIZ UDPゴシック" w:hAnsi="BIZ UDPゴシック"/>
                        </w:rPr>
                      </w:pPr>
                      <w:r>
                        <w:rPr>
                          <w:rFonts w:ascii="BIZ UDPゴシック" w:eastAsia="BIZ UDPゴシック" w:hAnsi="BIZ UDPゴシック" w:hint="eastAsia"/>
                        </w:rPr>
                        <w:t>飾られています。ひなまつりが終わったらいよいよ卒園、進級です。保育園での集団生活や活動を通して、泣いたり、笑ったり、悔しい思いなど様々な経験を積み重ね大きく成長してきました。</w:t>
                      </w:r>
                      <w:r w:rsidR="00503BF5">
                        <w:rPr>
                          <w:rFonts w:ascii="BIZ UDPゴシック" w:eastAsia="BIZ UDPゴシック" w:hAnsi="BIZ UDPゴシック" w:hint="eastAsia"/>
                        </w:rPr>
                        <w:t>全てがこれからの糧になると思います。就学や進級を意識して</w:t>
                      </w:r>
                      <w:r w:rsidR="00A278FD">
                        <w:rPr>
                          <w:rFonts w:ascii="BIZ UDPゴシック" w:eastAsia="BIZ UDPゴシック" w:hAnsi="BIZ UDPゴシック" w:hint="eastAsia"/>
                        </w:rPr>
                        <w:t>、</w:t>
                      </w:r>
                      <w:r w:rsidR="00503BF5">
                        <w:rPr>
                          <w:rFonts w:ascii="BIZ UDPゴシック" w:eastAsia="BIZ UDPゴシック" w:hAnsi="BIZ UDPゴシック" w:hint="eastAsia"/>
                        </w:rPr>
                        <w:t>子ども一人ひとりの成長を確認し</w:t>
                      </w:r>
                      <w:r w:rsidR="00A278FD">
                        <w:rPr>
                          <w:rFonts w:ascii="BIZ UDPゴシック" w:eastAsia="BIZ UDPゴシック" w:hAnsi="BIZ UDPゴシック" w:hint="eastAsia"/>
                        </w:rPr>
                        <w:t>、</w:t>
                      </w:r>
                      <w:r w:rsidR="00503BF5">
                        <w:rPr>
                          <w:rFonts w:ascii="BIZ UDPゴシック" w:eastAsia="BIZ UDPゴシック" w:hAnsi="BIZ UDPゴシック" w:hint="eastAsia"/>
                        </w:rPr>
                        <w:t>「ひとつ大きくなる喜びや</w:t>
                      </w:r>
                      <w:r w:rsidR="00A278FD">
                        <w:rPr>
                          <w:rFonts w:ascii="BIZ UDPゴシック" w:eastAsia="BIZ UDPゴシック" w:hAnsi="BIZ UDPゴシック" w:hint="eastAsia"/>
                        </w:rPr>
                        <w:t>期待」</w:t>
                      </w:r>
                      <w:r w:rsidR="00503BF5">
                        <w:rPr>
                          <w:rFonts w:ascii="BIZ UDPゴシック" w:eastAsia="BIZ UDPゴシック" w:hAnsi="BIZ UDPゴシック" w:hint="eastAsia"/>
                        </w:rPr>
                        <w:t>を受け止め共感していきプレッシャーを感じず</w:t>
                      </w:r>
                      <w:r w:rsidR="00A278FD">
                        <w:rPr>
                          <w:rFonts w:ascii="BIZ UDPゴシック" w:eastAsia="BIZ UDPゴシック" w:hAnsi="BIZ UDPゴシック" w:hint="eastAsia"/>
                        </w:rPr>
                        <w:t>、</w:t>
                      </w:r>
                      <w:r w:rsidR="00503BF5">
                        <w:rPr>
                          <w:rFonts w:ascii="BIZ UDPゴシック" w:eastAsia="BIZ UDPゴシック" w:hAnsi="BIZ UDPゴシック" w:hint="eastAsia"/>
                        </w:rPr>
                        <w:t>スムーズに4月からの生活に移行できるようにしていきたいと思います。1年を振り返ると「あんなことがあったな」</w:t>
                      </w:r>
                      <w:r w:rsidR="00686900">
                        <w:rPr>
                          <w:rFonts w:ascii="BIZ UDPゴシック" w:eastAsia="BIZ UDPゴシック" w:hAnsi="BIZ UDPゴシック" w:hint="eastAsia"/>
                        </w:rPr>
                        <w:t>「こんなことあったな」と子ども達との思い出が昨日のように思い出されます。</w:t>
                      </w:r>
                    </w:p>
                    <w:p w14:paraId="7F8D2307" w14:textId="01E5D01C" w:rsidR="00686900" w:rsidRPr="00757223" w:rsidRDefault="00686900">
                      <w:pPr>
                        <w:rPr>
                          <w:rFonts w:ascii="Segoe UI Emoji" w:hAnsi="Segoe UI Emoji"/>
                        </w:rPr>
                      </w:pPr>
                      <w:r>
                        <w:rPr>
                          <w:rFonts w:ascii="BIZ UDPゴシック" w:eastAsia="BIZ UDPゴシック" w:hAnsi="BIZ UDPゴシック" w:hint="eastAsia"/>
                        </w:rPr>
                        <w:t xml:space="preserve">　保護者の皆様には園の運営にいつもご協力をいただき感謝しております。改めてありが</w:t>
                      </w:r>
                      <w:r w:rsidR="008D0E76">
                        <w:rPr>
                          <w:rFonts w:ascii="BIZ UDPゴシック" w:eastAsia="BIZ UDPゴシック" w:hAnsi="BIZ UDPゴシック" w:hint="eastAsia"/>
                        </w:rPr>
                        <w:t>とうございました。</w:t>
                      </w:r>
                    </w:p>
                  </w:txbxContent>
                </v:textbox>
              </v:shape>
            </w:pict>
          </mc:Fallback>
        </mc:AlternateContent>
      </w:r>
      <w:r w:rsidR="00757223">
        <w:rPr>
          <w:rFonts w:eastAsia="Meiryo UI"/>
          <w:noProof/>
        </w:rPr>
        <mc:AlternateContent>
          <mc:Choice Requires="wps">
            <w:drawing>
              <wp:anchor distT="0" distB="0" distL="114300" distR="114300" simplePos="0" relativeHeight="251669504" behindDoc="1" locked="0" layoutInCell="1" allowOverlap="1" wp14:anchorId="4B53B7B7" wp14:editId="65B73C03">
                <wp:simplePos x="0" y="0"/>
                <wp:positionH relativeFrom="column">
                  <wp:posOffset>3076575</wp:posOffset>
                </wp:positionH>
                <wp:positionV relativeFrom="paragraph">
                  <wp:posOffset>6143625</wp:posOffset>
                </wp:positionV>
                <wp:extent cx="2543175" cy="1571625"/>
                <wp:effectExtent l="0" t="0" r="0" b="0"/>
                <wp:wrapNone/>
                <wp:docPr id="1631974543" name="テキスト ボックス 12"/>
                <wp:cNvGraphicFramePr/>
                <a:graphic xmlns:a="http://schemas.openxmlformats.org/drawingml/2006/main">
                  <a:graphicData uri="http://schemas.microsoft.com/office/word/2010/wordprocessingShape">
                    <wps:wsp>
                      <wps:cNvSpPr txBox="1"/>
                      <wps:spPr>
                        <a:xfrm>
                          <a:off x="0" y="0"/>
                          <a:ext cx="2543175" cy="1571625"/>
                        </a:xfrm>
                        <a:prstGeom prst="rect">
                          <a:avLst/>
                        </a:prstGeom>
                        <a:noFill/>
                        <a:ln w="6350">
                          <a:noFill/>
                        </a:ln>
                      </wps:spPr>
                      <wps:txbx>
                        <w:txbxContent>
                          <w:p w14:paraId="7A5F31F3" w14:textId="25D06721" w:rsidR="00EF3280" w:rsidRPr="00EF3280" w:rsidRDefault="004D3D00" w:rsidP="00EF3280">
                            <w:pPr>
                              <w:ind w:firstLineChars="400" w:firstLine="1120"/>
                              <w:rPr>
                                <w:rFonts w:ascii="BIZ UDPゴシック" w:eastAsia="BIZ UDPゴシック" w:hAnsi="BIZ UDPゴシック"/>
                                <w:b/>
                                <w:bCs/>
                                <w:color w:val="00B050"/>
                                <w:sz w:val="28"/>
                                <w:szCs w:val="28"/>
                              </w:rPr>
                            </w:pPr>
                            <w:r w:rsidRPr="00EF3280">
                              <w:rPr>
                                <w:rFonts w:ascii="BIZ UDPゴシック" w:eastAsia="BIZ UDPゴシック" w:hAnsi="BIZ UDPゴシック" w:hint="eastAsia"/>
                                <w:b/>
                                <w:bCs/>
                                <w:color w:val="00B050"/>
                                <w:sz w:val="28"/>
                                <w:szCs w:val="28"/>
                              </w:rPr>
                              <w:t>お知らせ</w:t>
                            </w:r>
                          </w:p>
                          <w:p w14:paraId="0071B825" w14:textId="77777777" w:rsidR="00EF3280" w:rsidRDefault="004D3D00" w:rsidP="00142479">
                            <w:pPr>
                              <w:ind w:firstLineChars="100" w:firstLine="220"/>
                              <w:rPr>
                                <w:rFonts w:ascii="BIZ UDPゴシック" w:eastAsia="BIZ UDPゴシック" w:hAnsi="BIZ UDPゴシック"/>
                                <w:color w:val="000000" w:themeColor="text1"/>
                              </w:rPr>
                            </w:pPr>
                            <w:r w:rsidRPr="00142479">
                              <w:rPr>
                                <w:rFonts w:ascii="BIZ UDPゴシック" w:eastAsia="BIZ UDPゴシック" w:hAnsi="BIZ UDPゴシック" w:hint="eastAsia"/>
                                <w:color w:val="000000" w:themeColor="text1"/>
                              </w:rPr>
                              <w:t>令和7年4月5日（土）</w:t>
                            </w:r>
                            <w:r w:rsidR="00142479" w:rsidRPr="00142479">
                              <w:rPr>
                                <w:rFonts w:ascii="BIZ UDPゴシック" w:eastAsia="BIZ UDPゴシック" w:hAnsi="BIZ UDPゴシック" w:hint="eastAsia"/>
                                <w:color w:val="000000" w:themeColor="text1"/>
                              </w:rPr>
                              <w:t>入園進級を</w:t>
                            </w:r>
                          </w:p>
                          <w:p w14:paraId="5E78E103" w14:textId="3AB2FF42" w:rsidR="00EF3280" w:rsidRDefault="00142479" w:rsidP="00EF3280">
                            <w:pPr>
                              <w:rPr>
                                <w:rFonts w:ascii="BIZ UDPゴシック" w:eastAsia="BIZ UDPゴシック" w:hAnsi="BIZ UDPゴシック"/>
                                <w:color w:val="000000" w:themeColor="text1"/>
                              </w:rPr>
                            </w:pPr>
                            <w:r w:rsidRPr="00142479">
                              <w:rPr>
                                <w:rFonts w:ascii="BIZ UDPゴシック" w:eastAsia="BIZ UDPゴシック" w:hAnsi="BIZ UDPゴシック" w:hint="eastAsia"/>
                                <w:color w:val="000000" w:themeColor="text1"/>
                              </w:rPr>
                              <w:t>祝う会</w:t>
                            </w:r>
                            <w:r>
                              <w:rPr>
                                <w:rFonts w:ascii="BIZ UDPゴシック" w:eastAsia="BIZ UDPゴシック" w:hAnsi="BIZ UDPゴシック" w:hint="eastAsia"/>
                                <w:color w:val="000000" w:themeColor="text1"/>
                              </w:rPr>
                              <w:t>を行います。9：</w:t>
                            </w:r>
                            <w:r w:rsidR="00195587">
                              <w:rPr>
                                <w:rFonts w:ascii="BIZ UDPゴシック" w:eastAsia="BIZ UDPゴシック" w:hAnsi="BIZ UDPゴシック" w:hint="eastAsia"/>
                                <w:color w:val="000000" w:themeColor="text1"/>
                              </w:rPr>
                              <w:t>１</w:t>
                            </w:r>
                            <w:r>
                              <w:rPr>
                                <w:rFonts w:ascii="BIZ UDPゴシック" w:eastAsia="BIZ UDPゴシック" w:hAnsi="BIZ UDPゴシック" w:hint="eastAsia"/>
                                <w:color w:val="000000" w:themeColor="text1"/>
                              </w:rPr>
                              <w:t>0分に親子で</w:t>
                            </w:r>
                          </w:p>
                          <w:p w14:paraId="12023FC9" w14:textId="77777777" w:rsidR="00012D62" w:rsidRDefault="00142479" w:rsidP="00EF3280">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登園を</w:t>
                            </w:r>
                            <w:proofErr w:type="gramStart"/>
                            <w:r w:rsidR="00EF3280">
                              <w:rPr>
                                <w:rFonts w:ascii="BIZ UDPゴシック" w:eastAsia="BIZ UDPゴシック" w:hAnsi="BIZ UDPゴシック" w:hint="eastAsia"/>
                                <w:color w:val="000000" w:themeColor="text1"/>
                              </w:rPr>
                              <w:t>し</w:t>
                            </w:r>
                            <w:proofErr w:type="gramEnd"/>
                            <w:r>
                              <w:rPr>
                                <w:rFonts w:ascii="BIZ UDPゴシック" w:eastAsia="BIZ UDPゴシック" w:hAnsi="BIZ UDPゴシック" w:hint="eastAsia"/>
                                <w:color w:val="000000" w:themeColor="text1"/>
                              </w:rPr>
                              <w:t>9:30分に会がはじまり</w:t>
                            </w:r>
                            <w:r w:rsidR="00EF3280">
                              <w:rPr>
                                <w:rFonts w:ascii="BIZ UDPゴシック" w:eastAsia="BIZ UDPゴシック" w:hAnsi="BIZ UDPゴシック" w:hint="eastAsia"/>
                                <w:color w:val="000000" w:themeColor="text1"/>
                              </w:rPr>
                              <w:t>ます。</w:t>
                            </w:r>
                            <w:r>
                              <w:rPr>
                                <w:rFonts w:ascii="BIZ UDPゴシック" w:eastAsia="BIZ UDPゴシック" w:hAnsi="BIZ UDPゴシック" w:hint="eastAsia"/>
                                <w:color w:val="000000" w:themeColor="text1"/>
                              </w:rPr>
                              <w:t>その後、保護者会総会がありますの</w:t>
                            </w:r>
                            <w:r w:rsidR="00012D62">
                              <w:rPr>
                                <w:rFonts w:ascii="BIZ UDPゴシック" w:eastAsia="BIZ UDPゴシック" w:hAnsi="BIZ UDPゴシック" w:hint="eastAsia"/>
                                <w:color w:val="000000" w:themeColor="text1"/>
                              </w:rPr>
                              <w:t xml:space="preserve">　　　　　</w:t>
                            </w:r>
                          </w:p>
                          <w:p w14:paraId="7E1B6D0A" w14:textId="6E4AB475" w:rsidR="00757223" w:rsidRDefault="00142479" w:rsidP="00757223">
                            <w:pPr>
                              <w:ind w:firstLineChars="300" w:firstLine="66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でご</w:t>
                            </w:r>
                            <w:r w:rsidR="00CF27A7">
                              <w:rPr>
                                <w:rFonts w:ascii="BIZ UDPゴシック" w:eastAsia="BIZ UDPゴシック" w:hAnsi="BIZ UDPゴシック" w:hint="eastAsia"/>
                                <w:color w:val="000000" w:themeColor="text1"/>
                              </w:rPr>
                              <w:t>出席</w:t>
                            </w:r>
                            <w:r>
                              <w:rPr>
                                <w:rFonts w:ascii="BIZ UDPゴシック" w:eastAsia="BIZ UDPゴシック" w:hAnsi="BIZ UDPゴシック" w:hint="eastAsia"/>
                                <w:color w:val="000000" w:themeColor="text1"/>
                              </w:rPr>
                              <w:t>下さい。</w:t>
                            </w:r>
                            <w:r w:rsidR="00757223">
                              <w:rPr>
                                <w:rFonts w:ascii="BIZ UDPゴシック" w:eastAsia="BIZ UDPゴシック" w:hAnsi="BIZ UDPゴシック" w:hint="eastAsia"/>
                                <w:color w:val="000000" w:themeColor="text1"/>
                              </w:rPr>
                              <w:t>4月に</w:t>
                            </w:r>
                          </w:p>
                          <w:p w14:paraId="49A522C5" w14:textId="77777777" w:rsidR="00757223" w:rsidRDefault="00EF3280" w:rsidP="00757223">
                            <w:pPr>
                              <w:ind w:firstLineChars="300" w:firstLine="66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年間行事予定表をお渡し</w:t>
                            </w:r>
                          </w:p>
                          <w:p w14:paraId="6FD8A5E9" w14:textId="5F33B655" w:rsidR="00EF3280" w:rsidRPr="00142479" w:rsidRDefault="00EF3280" w:rsidP="00757223">
                            <w:pPr>
                              <w:ind w:firstLineChars="300" w:firstLine="66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しますのでご確認ください。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3B7B7" id="テキスト ボックス 12" o:spid="_x0000_s1030" type="#_x0000_t202" style="position:absolute;margin-left:242.25pt;margin-top:483.75pt;width:200.25pt;height:12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" filled="f" stroked="f" strokeweight=".5pt">
                <v:textbox>
                  <w:txbxContent>
                    <w:p w14:paraId="7A5F31F3" w14:textId="25D06721" w:rsidR="00EF3280" w:rsidRPr="00EF3280" w:rsidRDefault="004D3D00" w:rsidP="00EF3280">
                      <w:pPr>
                        <w:ind w:firstLineChars="400" w:firstLine="1120"/>
                        <w:rPr>
                          <w:rFonts w:ascii="BIZ UDPゴシック" w:eastAsia="BIZ UDPゴシック" w:hAnsi="BIZ UDPゴシック"/>
                          <w:b/>
                          <w:bCs/>
                          <w:color w:val="00B050"/>
                          <w:sz w:val="28"/>
                          <w:szCs w:val="28"/>
                        </w:rPr>
                      </w:pPr>
                      <w:r w:rsidRPr="00EF3280">
                        <w:rPr>
                          <w:rFonts w:ascii="BIZ UDPゴシック" w:eastAsia="BIZ UDPゴシック" w:hAnsi="BIZ UDPゴシック" w:hint="eastAsia"/>
                          <w:b/>
                          <w:bCs/>
                          <w:color w:val="00B050"/>
                          <w:sz w:val="28"/>
                          <w:szCs w:val="28"/>
                        </w:rPr>
                        <w:t>お知らせ</w:t>
                      </w:r>
                    </w:p>
                    <w:p w14:paraId="0071B825" w14:textId="77777777" w:rsidR="00EF3280" w:rsidRDefault="004D3D00" w:rsidP="00142479">
                      <w:pPr>
                        <w:ind w:firstLineChars="100" w:firstLine="220"/>
                        <w:rPr>
                          <w:rFonts w:ascii="BIZ UDPゴシック" w:eastAsia="BIZ UDPゴシック" w:hAnsi="BIZ UDPゴシック"/>
                          <w:color w:val="000000" w:themeColor="text1"/>
                        </w:rPr>
                      </w:pPr>
                      <w:r w:rsidRPr="00142479">
                        <w:rPr>
                          <w:rFonts w:ascii="BIZ UDPゴシック" w:eastAsia="BIZ UDPゴシック" w:hAnsi="BIZ UDPゴシック" w:hint="eastAsia"/>
                          <w:color w:val="000000" w:themeColor="text1"/>
                        </w:rPr>
                        <w:t>令和7年4月5日（土）</w:t>
                      </w:r>
                      <w:r w:rsidR="00142479" w:rsidRPr="00142479">
                        <w:rPr>
                          <w:rFonts w:ascii="BIZ UDPゴシック" w:eastAsia="BIZ UDPゴシック" w:hAnsi="BIZ UDPゴシック" w:hint="eastAsia"/>
                          <w:color w:val="000000" w:themeColor="text1"/>
                        </w:rPr>
                        <w:t>入園進級を</w:t>
                      </w:r>
                    </w:p>
                    <w:p w14:paraId="5E78E103" w14:textId="3AB2FF42" w:rsidR="00EF3280" w:rsidRDefault="00142479" w:rsidP="00EF3280">
                      <w:pPr>
                        <w:rPr>
                          <w:rFonts w:ascii="BIZ UDPゴシック" w:eastAsia="BIZ UDPゴシック" w:hAnsi="BIZ UDPゴシック"/>
                          <w:color w:val="000000" w:themeColor="text1"/>
                        </w:rPr>
                      </w:pPr>
                      <w:r w:rsidRPr="00142479">
                        <w:rPr>
                          <w:rFonts w:ascii="BIZ UDPゴシック" w:eastAsia="BIZ UDPゴシック" w:hAnsi="BIZ UDPゴシック" w:hint="eastAsia"/>
                          <w:color w:val="000000" w:themeColor="text1"/>
                        </w:rPr>
                        <w:t>祝う会</w:t>
                      </w:r>
                      <w:r>
                        <w:rPr>
                          <w:rFonts w:ascii="BIZ UDPゴシック" w:eastAsia="BIZ UDPゴシック" w:hAnsi="BIZ UDPゴシック" w:hint="eastAsia"/>
                          <w:color w:val="000000" w:themeColor="text1"/>
                        </w:rPr>
                        <w:t>を行います。9：</w:t>
                      </w:r>
                      <w:r w:rsidR="00195587">
                        <w:rPr>
                          <w:rFonts w:ascii="BIZ UDPゴシック" w:eastAsia="BIZ UDPゴシック" w:hAnsi="BIZ UDPゴシック" w:hint="eastAsia"/>
                          <w:color w:val="000000" w:themeColor="text1"/>
                        </w:rPr>
                        <w:t>１</w:t>
                      </w:r>
                      <w:r>
                        <w:rPr>
                          <w:rFonts w:ascii="BIZ UDPゴシック" w:eastAsia="BIZ UDPゴシック" w:hAnsi="BIZ UDPゴシック" w:hint="eastAsia"/>
                          <w:color w:val="000000" w:themeColor="text1"/>
                        </w:rPr>
                        <w:t>0分に親子で</w:t>
                      </w:r>
                    </w:p>
                    <w:p w14:paraId="12023FC9" w14:textId="77777777" w:rsidR="00012D62" w:rsidRDefault="00142479" w:rsidP="00EF3280">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登園を</w:t>
                      </w:r>
                      <w:proofErr w:type="gramStart"/>
                      <w:r w:rsidR="00EF3280">
                        <w:rPr>
                          <w:rFonts w:ascii="BIZ UDPゴシック" w:eastAsia="BIZ UDPゴシック" w:hAnsi="BIZ UDPゴシック" w:hint="eastAsia"/>
                          <w:color w:val="000000" w:themeColor="text1"/>
                        </w:rPr>
                        <w:t>し</w:t>
                      </w:r>
                      <w:proofErr w:type="gramEnd"/>
                      <w:r>
                        <w:rPr>
                          <w:rFonts w:ascii="BIZ UDPゴシック" w:eastAsia="BIZ UDPゴシック" w:hAnsi="BIZ UDPゴシック" w:hint="eastAsia"/>
                          <w:color w:val="000000" w:themeColor="text1"/>
                        </w:rPr>
                        <w:t>9:30分に会がはじまり</w:t>
                      </w:r>
                      <w:r w:rsidR="00EF3280">
                        <w:rPr>
                          <w:rFonts w:ascii="BIZ UDPゴシック" w:eastAsia="BIZ UDPゴシック" w:hAnsi="BIZ UDPゴシック" w:hint="eastAsia"/>
                          <w:color w:val="000000" w:themeColor="text1"/>
                        </w:rPr>
                        <w:t>ます。</w:t>
                      </w:r>
                      <w:r>
                        <w:rPr>
                          <w:rFonts w:ascii="BIZ UDPゴシック" w:eastAsia="BIZ UDPゴシック" w:hAnsi="BIZ UDPゴシック" w:hint="eastAsia"/>
                          <w:color w:val="000000" w:themeColor="text1"/>
                        </w:rPr>
                        <w:t>その後、保護者会総会がありますの</w:t>
                      </w:r>
                      <w:r w:rsidR="00012D62">
                        <w:rPr>
                          <w:rFonts w:ascii="BIZ UDPゴシック" w:eastAsia="BIZ UDPゴシック" w:hAnsi="BIZ UDPゴシック" w:hint="eastAsia"/>
                          <w:color w:val="000000" w:themeColor="text1"/>
                        </w:rPr>
                        <w:t xml:space="preserve">　　　　　</w:t>
                      </w:r>
                    </w:p>
                    <w:p w14:paraId="7E1B6D0A" w14:textId="6E4AB475" w:rsidR="00757223" w:rsidRDefault="00142479" w:rsidP="00757223">
                      <w:pPr>
                        <w:ind w:firstLineChars="300" w:firstLine="66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でご</w:t>
                      </w:r>
                      <w:r w:rsidR="00CF27A7">
                        <w:rPr>
                          <w:rFonts w:ascii="BIZ UDPゴシック" w:eastAsia="BIZ UDPゴシック" w:hAnsi="BIZ UDPゴシック" w:hint="eastAsia"/>
                          <w:color w:val="000000" w:themeColor="text1"/>
                        </w:rPr>
                        <w:t>出席</w:t>
                      </w:r>
                      <w:r>
                        <w:rPr>
                          <w:rFonts w:ascii="BIZ UDPゴシック" w:eastAsia="BIZ UDPゴシック" w:hAnsi="BIZ UDPゴシック" w:hint="eastAsia"/>
                          <w:color w:val="000000" w:themeColor="text1"/>
                        </w:rPr>
                        <w:t>下さい。</w:t>
                      </w:r>
                      <w:r w:rsidR="00757223">
                        <w:rPr>
                          <w:rFonts w:ascii="BIZ UDPゴシック" w:eastAsia="BIZ UDPゴシック" w:hAnsi="BIZ UDPゴシック" w:hint="eastAsia"/>
                          <w:color w:val="000000" w:themeColor="text1"/>
                        </w:rPr>
                        <w:t>4月に</w:t>
                      </w:r>
                    </w:p>
                    <w:p w14:paraId="49A522C5" w14:textId="77777777" w:rsidR="00757223" w:rsidRDefault="00EF3280" w:rsidP="00757223">
                      <w:pPr>
                        <w:ind w:firstLineChars="300" w:firstLine="66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年間行事予定表をお渡し</w:t>
                      </w:r>
                    </w:p>
                    <w:p w14:paraId="6FD8A5E9" w14:textId="5F33B655" w:rsidR="00EF3280" w:rsidRPr="00142479" w:rsidRDefault="00EF3280" w:rsidP="00757223">
                      <w:pPr>
                        <w:ind w:firstLineChars="300" w:firstLine="66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しますのでご確認ください。</w:t>
                      </w:r>
                    </w:p>
                  </w:txbxContent>
                </v:textbox>
              </v:shape>
            </w:pict>
          </mc:Fallback>
        </mc:AlternateContent>
      </w:r>
      <w:r w:rsidR="00757223">
        <w:rPr>
          <w:rFonts w:eastAsia="Meiryo UI"/>
          <w:noProof/>
        </w:rPr>
        <w:drawing>
          <wp:anchor distT="0" distB="0" distL="114300" distR="114300" simplePos="0" relativeHeight="251668480" behindDoc="1" locked="0" layoutInCell="1" allowOverlap="1" wp14:anchorId="18600AC7" wp14:editId="0CAC4C8D">
            <wp:simplePos x="0" y="0"/>
            <wp:positionH relativeFrom="column">
              <wp:posOffset>2800350</wp:posOffset>
            </wp:positionH>
            <wp:positionV relativeFrom="paragraph">
              <wp:posOffset>5991225</wp:posOffset>
            </wp:positionV>
            <wp:extent cx="3162300" cy="1971675"/>
            <wp:effectExtent l="0" t="0" r="0" b="9525"/>
            <wp:wrapNone/>
            <wp:docPr id="1044285935"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285935" name="図 1044285935"/>
                    <pic:cNvPicPr/>
                  </pic:nvPicPr>
                  <pic:blipFill>
                    <a:blip r:embed="rId16">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3162300" cy="1971675"/>
                    </a:xfrm>
                    <a:prstGeom prst="rect">
                      <a:avLst/>
                    </a:prstGeom>
                  </pic:spPr>
                </pic:pic>
              </a:graphicData>
            </a:graphic>
            <wp14:sizeRelH relativeFrom="margin">
              <wp14:pctWidth>0</wp14:pctWidth>
            </wp14:sizeRelH>
            <wp14:sizeRelV relativeFrom="margin">
              <wp14:pctHeight>0</wp14:pctHeight>
            </wp14:sizeRelV>
          </wp:anchor>
        </w:drawing>
      </w:r>
      <w:r w:rsidR="008E574E">
        <w:rPr>
          <w:rFonts w:eastAsia="Meiryo UI"/>
          <w:noProof/>
        </w:rPr>
        <mc:AlternateContent>
          <mc:Choice Requires="wps">
            <w:drawing>
              <wp:anchor distT="0" distB="0" distL="114300" distR="114300" simplePos="0" relativeHeight="251673600" behindDoc="0" locked="0" layoutInCell="1" allowOverlap="1" wp14:anchorId="053790EB" wp14:editId="6C3A2599">
                <wp:simplePos x="0" y="0"/>
                <wp:positionH relativeFrom="column">
                  <wp:posOffset>6438900</wp:posOffset>
                </wp:positionH>
                <wp:positionV relativeFrom="paragraph">
                  <wp:posOffset>1666875</wp:posOffset>
                </wp:positionV>
                <wp:extent cx="3714750" cy="1343025"/>
                <wp:effectExtent l="0" t="0" r="0" b="0"/>
                <wp:wrapNone/>
                <wp:docPr id="452752195" name="テキスト ボックス 8"/>
                <wp:cNvGraphicFramePr/>
                <a:graphic xmlns:a="http://schemas.openxmlformats.org/drawingml/2006/main">
                  <a:graphicData uri="http://schemas.microsoft.com/office/word/2010/wordprocessingShape">
                    <wps:wsp>
                      <wps:cNvSpPr txBox="1"/>
                      <wps:spPr>
                        <a:xfrm>
                          <a:off x="0" y="0"/>
                          <a:ext cx="3714750" cy="1343025"/>
                        </a:xfrm>
                        <a:prstGeom prst="rect">
                          <a:avLst/>
                        </a:prstGeom>
                        <a:noFill/>
                        <a:ln w="6350">
                          <a:noFill/>
                        </a:ln>
                      </wps:spPr>
                      <wps:txbx>
                        <w:txbxContent>
                          <w:p w14:paraId="238D01DB" w14:textId="7D88ACC5" w:rsidR="00A114CE" w:rsidRDefault="007579C3">
                            <w:pPr>
                              <w:rPr>
                                <w:rFonts w:ascii="BIZ UDPゴシック" w:eastAsia="BIZ UDPゴシック" w:hAnsi="BIZ UDPゴシック"/>
                              </w:rPr>
                            </w:pPr>
                            <w:r>
                              <w:rPr>
                                <w:rFonts w:hint="eastAsia"/>
                              </w:rPr>
                              <w:t xml:space="preserve">　</w:t>
                            </w:r>
                            <w:r w:rsidR="00162EF9" w:rsidRPr="00162EF9">
                              <w:rPr>
                                <w:rFonts w:ascii="BIZ UDPゴシック" w:eastAsia="BIZ UDPゴシック" w:hAnsi="BIZ UDPゴシック" w:hint="eastAsia"/>
                              </w:rPr>
                              <w:t>３月22日</w:t>
                            </w:r>
                            <w:r w:rsidR="002F4FD2">
                              <w:rPr>
                                <w:rFonts w:ascii="BIZ UDPゴシック" w:eastAsia="BIZ UDPゴシック" w:hAnsi="BIZ UDPゴシック" w:hint="eastAsia"/>
                              </w:rPr>
                              <w:t>（土）</w:t>
                            </w:r>
                            <w:r w:rsidR="00162EF9" w:rsidRPr="00162EF9">
                              <w:rPr>
                                <w:rFonts w:ascii="BIZ UDPゴシック" w:eastAsia="BIZ UDPゴシック" w:hAnsi="BIZ UDPゴシック" w:hint="eastAsia"/>
                              </w:rPr>
                              <w:t>は第６３回卒園式が行われます。</w:t>
                            </w:r>
                          </w:p>
                          <w:p w14:paraId="3178B014" w14:textId="77777777" w:rsidR="00BE5A14" w:rsidRDefault="00162EF9" w:rsidP="002F4FD2">
                            <w:pPr>
                              <w:rPr>
                                <w:rFonts w:ascii="BIZ UDPゴシック" w:eastAsia="BIZ UDPゴシック" w:hAnsi="BIZ UDPゴシック"/>
                              </w:rPr>
                            </w:pPr>
                            <w:r w:rsidRPr="00162EF9">
                              <w:rPr>
                                <w:rFonts w:ascii="BIZ UDPゴシック" w:eastAsia="BIZ UDPゴシック" w:hAnsi="BIZ UDPゴシック" w:hint="eastAsia"/>
                              </w:rPr>
                              <w:t>ヒマワリ組さんが参加して一緒に遊んでくれた</w:t>
                            </w:r>
                            <w:r w:rsidR="002F4FD2">
                              <w:rPr>
                                <w:rFonts w:ascii="BIZ UDPゴシック" w:eastAsia="BIZ UDPゴシック" w:hAnsi="BIZ UDPゴシック" w:hint="eastAsia"/>
                              </w:rPr>
                              <w:t>ユリ組</w:t>
                            </w:r>
                            <w:r w:rsidRPr="00162EF9">
                              <w:rPr>
                                <w:rFonts w:ascii="BIZ UDPゴシック" w:eastAsia="BIZ UDPゴシック" w:hAnsi="BIZ UDPゴシック" w:hint="eastAsia"/>
                              </w:rPr>
                              <w:t>さんの卒園をお祝いします。</w:t>
                            </w:r>
                            <w:r>
                              <w:rPr>
                                <w:rFonts w:ascii="BIZ UDPゴシック" w:eastAsia="BIZ UDPゴシック" w:hAnsi="BIZ UDPゴシック" w:hint="eastAsia"/>
                              </w:rPr>
                              <w:t>当日の登園</w:t>
                            </w:r>
                            <w:r w:rsidR="002F4FD2">
                              <w:rPr>
                                <w:rFonts w:ascii="BIZ UDPゴシック" w:eastAsia="BIZ UDPゴシック" w:hAnsi="BIZ UDPゴシック" w:hint="eastAsia"/>
                              </w:rPr>
                              <w:t>・</w:t>
                            </w:r>
                            <w:r>
                              <w:rPr>
                                <w:rFonts w:ascii="BIZ UDPゴシック" w:eastAsia="BIZ UDPゴシック" w:hAnsi="BIZ UDPゴシック" w:hint="eastAsia"/>
                              </w:rPr>
                              <w:t>降園時間、服装につきましては先日配布しましたお手紙をご確認ください。</w:t>
                            </w:r>
                          </w:p>
                          <w:p w14:paraId="0DA987C2" w14:textId="343757AA" w:rsidR="00315383" w:rsidRPr="00921D16" w:rsidRDefault="00921D16" w:rsidP="002F4FD2">
                            <w:pPr>
                              <w:rPr>
                                <w:rFonts w:ascii="BIZ UDPゴシック" w:eastAsia="BIZ UDPゴシック" w:hAnsi="BIZ UDPゴシック"/>
                                <w:b/>
                                <w:bCs/>
                                <w:color w:val="FF0000"/>
                              </w:rPr>
                            </w:pPr>
                            <w:r w:rsidRPr="00921D16">
                              <w:rPr>
                                <w:rFonts w:ascii="BIZ UDPゴシック" w:eastAsia="BIZ UDPゴシック" w:hAnsi="BIZ UDPゴシック" w:hint="eastAsia"/>
                                <w:b/>
                                <w:bCs/>
                                <w:color w:val="FF0000"/>
                              </w:rPr>
                              <w:t>※</w:t>
                            </w:r>
                            <w:r w:rsidR="00162EF9" w:rsidRPr="00921D16">
                              <w:rPr>
                                <w:rFonts w:ascii="BIZ UDPゴシック" w:eastAsia="BIZ UDPゴシック" w:hAnsi="BIZ UDPゴシック" w:hint="eastAsia"/>
                                <w:b/>
                                <w:bCs/>
                                <w:color w:val="FF0000"/>
                              </w:rPr>
                              <w:t>バラ組、チュリープ組は</w:t>
                            </w:r>
                            <w:r w:rsidR="002F4FD2" w:rsidRPr="00921D16">
                              <w:rPr>
                                <w:rFonts w:ascii="BIZ UDPゴシック" w:eastAsia="BIZ UDPゴシック" w:hAnsi="BIZ UDPゴシック" w:hint="eastAsia"/>
                                <w:b/>
                                <w:bCs/>
                                <w:color w:val="FF0000"/>
                              </w:rPr>
                              <w:t>お休みとなります。</w:t>
                            </w:r>
                          </w:p>
                          <w:p w14:paraId="4B786EBF" w14:textId="77777777" w:rsidR="00315383" w:rsidRPr="00921D16" w:rsidRDefault="00315383" w:rsidP="002F4FD2">
                            <w:pPr>
                              <w:rPr>
                                <w:rFonts w:ascii="BIZ UDPゴシック" w:eastAsia="BIZ UDPゴシック" w:hAnsi="BIZ UDPゴシック"/>
                                <w:b/>
                                <w:bCs/>
                                <w:color w:val="FF0000"/>
                              </w:rPr>
                            </w:pPr>
                          </w:p>
                          <w:p w14:paraId="60731820" w14:textId="77777777" w:rsidR="00315383" w:rsidRDefault="00315383" w:rsidP="002F4FD2">
                            <w:pPr>
                              <w:rPr>
                                <w:rFonts w:ascii="BIZ UDPゴシック" w:eastAsia="BIZ UDPゴシック" w:hAnsi="BIZ UDPゴシック"/>
                              </w:rPr>
                            </w:pPr>
                          </w:p>
                          <w:p w14:paraId="2F0FEE64" w14:textId="77777777" w:rsidR="00315383" w:rsidRDefault="00315383" w:rsidP="002F4FD2">
                            <w:pPr>
                              <w:rPr>
                                <w:rFonts w:ascii="BIZ UDPゴシック" w:eastAsia="BIZ UDPゴシック" w:hAnsi="BIZ UDPゴシック"/>
                              </w:rPr>
                            </w:pPr>
                          </w:p>
                          <w:p w14:paraId="06F50DC0" w14:textId="77777777" w:rsidR="00315383" w:rsidRDefault="00315383" w:rsidP="002F4FD2">
                            <w:pPr>
                              <w:rPr>
                                <w:rFonts w:ascii="BIZ UDPゴシック" w:eastAsia="BIZ UDPゴシック" w:hAnsi="BIZ UDPゴシック"/>
                              </w:rPr>
                            </w:pPr>
                          </w:p>
                          <w:p w14:paraId="3516ED00" w14:textId="77777777" w:rsidR="00315383" w:rsidRPr="00162EF9" w:rsidRDefault="00315383" w:rsidP="002F4FD2">
                            <w:pPr>
                              <w:rPr>
                                <w:rFonts w:ascii="BIZ UDPゴシック" w:eastAsia="BIZ UDPゴシック" w:hAnsi="BIZ UDPゴシック"/>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790EB" id="テキスト ボックス 8" o:spid="_x0000_s1031" type="#_x0000_t202" style="position:absolute;margin-left:507pt;margin-top:131.25pt;width:292.5pt;height:10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" filled="f" stroked="f" strokeweight=".5pt">
                <v:textbox>
                  <w:txbxContent>
                    <w:p w14:paraId="238D01DB" w14:textId="7D88ACC5" w:rsidR="00A114CE" w:rsidRDefault="007579C3">
                      <w:pPr>
                        <w:rPr>
                          <w:rFonts w:ascii="BIZ UDPゴシック" w:eastAsia="BIZ UDPゴシック" w:hAnsi="BIZ UDPゴシック"/>
                        </w:rPr>
                      </w:pPr>
                      <w:r>
                        <w:rPr>
                          <w:rFonts w:hint="eastAsia"/>
                        </w:rPr>
                        <w:t xml:space="preserve">　</w:t>
                      </w:r>
                      <w:r w:rsidR="00162EF9" w:rsidRPr="00162EF9">
                        <w:rPr>
                          <w:rFonts w:ascii="BIZ UDPゴシック" w:eastAsia="BIZ UDPゴシック" w:hAnsi="BIZ UDPゴシック" w:hint="eastAsia"/>
                        </w:rPr>
                        <w:t>３月22</w:t>
                      </w:r>
                      <w:r w:rsidR="00162EF9" w:rsidRPr="00162EF9">
                        <w:rPr>
                          <w:rFonts w:ascii="BIZ UDPゴシック" w:eastAsia="BIZ UDPゴシック" w:hAnsi="BIZ UDPゴシック" w:hint="eastAsia"/>
                        </w:rPr>
                        <w:t>日</w:t>
                      </w:r>
                      <w:r w:rsidR="002F4FD2">
                        <w:rPr>
                          <w:rFonts w:ascii="BIZ UDPゴシック" w:eastAsia="BIZ UDPゴシック" w:hAnsi="BIZ UDPゴシック" w:hint="eastAsia"/>
                        </w:rPr>
                        <w:t>（土）</w:t>
                      </w:r>
                      <w:r w:rsidR="00162EF9" w:rsidRPr="00162EF9">
                        <w:rPr>
                          <w:rFonts w:ascii="BIZ UDPゴシック" w:eastAsia="BIZ UDPゴシック" w:hAnsi="BIZ UDPゴシック" w:hint="eastAsia"/>
                        </w:rPr>
                        <w:t>は第６３回卒園式が行われます。</w:t>
                      </w:r>
                    </w:p>
                    <w:p w14:paraId="3178B014" w14:textId="77777777" w:rsidR="00BE5A14" w:rsidRDefault="00162EF9" w:rsidP="002F4FD2">
                      <w:pPr>
                        <w:rPr>
                          <w:rFonts w:ascii="BIZ UDPゴシック" w:eastAsia="BIZ UDPゴシック" w:hAnsi="BIZ UDPゴシック"/>
                        </w:rPr>
                      </w:pPr>
                      <w:r w:rsidRPr="00162EF9">
                        <w:rPr>
                          <w:rFonts w:ascii="BIZ UDPゴシック" w:eastAsia="BIZ UDPゴシック" w:hAnsi="BIZ UDPゴシック" w:hint="eastAsia"/>
                        </w:rPr>
                        <w:t>ヒマワリ組さんが参加して一緒に遊んでくれた</w:t>
                      </w:r>
                      <w:r w:rsidR="002F4FD2">
                        <w:rPr>
                          <w:rFonts w:ascii="BIZ UDPゴシック" w:eastAsia="BIZ UDPゴシック" w:hAnsi="BIZ UDPゴシック" w:hint="eastAsia"/>
                        </w:rPr>
                        <w:t>ユリ組</w:t>
                      </w:r>
                      <w:r w:rsidRPr="00162EF9">
                        <w:rPr>
                          <w:rFonts w:ascii="BIZ UDPゴシック" w:eastAsia="BIZ UDPゴシック" w:hAnsi="BIZ UDPゴシック" w:hint="eastAsia"/>
                        </w:rPr>
                        <w:t>さんの卒園をお祝いします。</w:t>
                      </w:r>
                      <w:r>
                        <w:rPr>
                          <w:rFonts w:ascii="BIZ UDPゴシック" w:eastAsia="BIZ UDPゴシック" w:hAnsi="BIZ UDPゴシック" w:hint="eastAsia"/>
                        </w:rPr>
                        <w:t>当日の登園</w:t>
                      </w:r>
                      <w:r w:rsidR="002F4FD2">
                        <w:rPr>
                          <w:rFonts w:ascii="BIZ UDPゴシック" w:eastAsia="BIZ UDPゴシック" w:hAnsi="BIZ UDPゴシック" w:hint="eastAsia"/>
                        </w:rPr>
                        <w:t>・</w:t>
                      </w:r>
                      <w:r>
                        <w:rPr>
                          <w:rFonts w:ascii="BIZ UDPゴシック" w:eastAsia="BIZ UDPゴシック" w:hAnsi="BIZ UDPゴシック" w:hint="eastAsia"/>
                        </w:rPr>
                        <w:t>降園時間、服装につきましては先日配布しましたお手紙をご確認ください。</w:t>
                      </w:r>
                    </w:p>
                    <w:p w14:paraId="0DA987C2" w14:textId="343757AA" w:rsidR="00315383" w:rsidRPr="00921D16" w:rsidRDefault="00921D16" w:rsidP="002F4FD2">
                      <w:pPr>
                        <w:rPr>
                          <w:rFonts w:ascii="BIZ UDPゴシック" w:eastAsia="BIZ UDPゴシック" w:hAnsi="BIZ UDPゴシック"/>
                          <w:b/>
                          <w:bCs/>
                          <w:color w:val="FF0000"/>
                        </w:rPr>
                      </w:pPr>
                      <w:r w:rsidRPr="00921D16">
                        <w:rPr>
                          <w:rFonts w:ascii="BIZ UDPゴシック" w:eastAsia="BIZ UDPゴシック" w:hAnsi="BIZ UDPゴシック" w:hint="eastAsia"/>
                          <w:b/>
                          <w:bCs/>
                          <w:color w:val="FF0000"/>
                        </w:rPr>
                        <w:t>※</w:t>
                      </w:r>
                      <w:r w:rsidR="00162EF9" w:rsidRPr="00921D16">
                        <w:rPr>
                          <w:rFonts w:ascii="BIZ UDPゴシック" w:eastAsia="BIZ UDPゴシック" w:hAnsi="BIZ UDPゴシック" w:hint="eastAsia"/>
                          <w:b/>
                          <w:bCs/>
                          <w:color w:val="FF0000"/>
                        </w:rPr>
                        <w:t>バラ組、チュリープ組は</w:t>
                      </w:r>
                      <w:r w:rsidR="002F4FD2" w:rsidRPr="00921D16">
                        <w:rPr>
                          <w:rFonts w:ascii="BIZ UDPゴシック" w:eastAsia="BIZ UDPゴシック" w:hAnsi="BIZ UDPゴシック" w:hint="eastAsia"/>
                          <w:b/>
                          <w:bCs/>
                          <w:color w:val="FF0000"/>
                        </w:rPr>
                        <w:t>お休みとなります。</w:t>
                      </w:r>
                    </w:p>
                    <w:p w14:paraId="4B786EBF" w14:textId="77777777" w:rsidR="00315383" w:rsidRPr="00921D16" w:rsidRDefault="00315383" w:rsidP="002F4FD2">
                      <w:pPr>
                        <w:rPr>
                          <w:rFonts w:ascii="BIZ UDPゴシック" w:eastAsia="BIZ UDPゴシック" w:hAnsi="BIZ UDPゴシック"/>
                          <w:b/>
                          <w:bCs/>
                          <w:color w:val="FF0000"/>
                        </w:rPr>
                      </w:pPr>
                    </w:p>
                    <w:p w14:paraId="60731820" w14:textId="77777777" w:rsidR="00315383" w:rsidRDefault="00315383" w:rsidP="002F4FD2">
                      <w:pPr>
                        <w:rPr>
                          <w:rFonts w:ascii="BIZ UDPゴシック" w:eastAsia="BIZ UDPゴシック" w:hAnsi="BIZ UDPゴシック"/>
                        </w:rPr>
                      </w:pPr>
                    </w:p>
                    <w:p w14:paraId="2F0FEE64" w14:textId="77777777" w:rsidR="00315383" w:rsidRDefault="00315383" w:rsidP="002F4FD2">
                      <w:pPr>
                        <w:rPr>
                          <w:rFonts w:ascii="BIZ UDPゴシック" w:eastAsia="BIZ UDPゴシック" w:hAnsi="BIZ UDPゴシック"/>
                        </w:rPr>
                      </w:pPr>
                    </w:p>
                    <w:p w14:paraId="06F50DC0" w14:textId="77777777" w:rsidR="00315383" w:rsidRDefault="00315383" w:rsidP="002F4FD2">
                      <w:pPr>
                        <w:rPr>
                          <w:rFonts w:ascii="BIZ UDPゴシック" w:eastAsia="BIZ UDPゴシック" w:hAnsi="BIZ UDPゴシック"/>
                        </w:rPr>
                      </w:pPr>
                    </w:p>
                    <w:p w14:paraId="3516ED00" w14:textId="77777777" w:rsidR="00315383" w:rsidRPr="00162EF9" w:rsidRDefault="00315383" w:rsidP="002F4FD2">
                      <w:pPr>
                        <w:rPr>
                          <w:rFonts w:ascii="BIZ UDPゴシック" w:eastAsia="BIZ UDPゴシック" w:hAnsi="BIZ UDPゴシック"/>
                          <w:sz w:val="32"/>
                          <w:szCs w:val="32"/>
                        </w:rPr>
                      </w:pPr>
                    </w:p>
                  </w:txbxContent>
                </v:textbox>
              </v:shape>
            </w:pict>
          </mc:Fallback>
        </mc:AlternateContent>
      </w:r>
      <w:r w:rsidR="008E574E">
        <w:rPr>
          <w:rFonts w:eastAsia="Meiryo UI"/>
          <w:noProof/>
        </w:rPr>
        <mc:AlternateContent>
          <mc:Choice Requires="wps">
            <w:drawing>
              <wp:anchor distT="0" distB="0" distL="114300" distR="114300" simplePos="0" relativeHeight="251678720" behindDoc="0" locked="0" layoutInCell="1" allowOverlap="1" wp14:anchorId="54957B49" wp14:editId="426AEA84">
                <wp:simplePos x="0" y="0"/>
                <wp:positionH relativeFrom="column">
                  <wp:posOffset>6438900</wp:posOffset>
                </wp:positionH>
                <wp:positionV relativeFrom="paragraph">
                  <wp:posOffset>1590675</wp:posOffset>
                </wp:positionV>
                <wp:extent cx="3638550" cy="1133475"/>
                <wp:effectExtent l="19050" t="19050" r="38100" b="47625"/>
                <wp:wrapNone/>
                <wp:docPr id="1090087867" name="四角形: 角を丸くする 14"/>
                <wp:cNvGraphicFramePr/>
                <a:graphic xmlns:a="http://schemas.openxmlformats.org/drawingml/2006/main">
                  <a:graphicData uri="http://schemas.microsoft.com/office/word/2010/wordprocessingShape">
                    <wps:wsp>
                      <wps:cNvSpPr/>
                      <wps:spPr>
                        <a:xfrm>
                          <a:off x="0" y="0"/>
                          <a:ext cx="3638550" cy="1133475"/>
                        </a:xfrm>
                        <a:prstGeom prst="roundRect">
                          <a:avLst/>
                        </a:prstGeom>
                        <a:noFill/>
                        <a:ln w="57150">
                          <a:solidFill>
                            <a:srgbClr val="FF00FF"/>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ADFF9" id="四角形: 角を丸くする 14" o:spid="_x0000_s1026" style="position:absolute;margin-left:507pt;margin-top:125.25pt;width:286.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" filled="f" strokecolor="fuchsia" strokeweight="4.5pt">
                <v:stroke dashstyle="1 1" joinstyle="miter"/>
              </v:roundrect>
            </w:pict>
          </mc:Fallback>
        </mc:AlternateContent>
      </w:r>
      <w:r w:rsidR="008E574E">
        <w:rPr>
          <w:rFonts w:eastAsia="Meiryo UI"/>
          <w:noProof/>
        </w:rPr>
        <mc:AlternateContent>
          <mc:Choice Requires="wps">
            <w:drawing>
              <wp:anchor distT="0" distB="0" distL="114300" distR="114300" simplePos="0" relativeHeight="251681792" behindDoc="0" locked="0" layoutInCell="1" allowOverlap="1" wp14:anchorId="21F717C2" wp14:editId="01AA7FB8">
                <wp:simplePos x="0" y="0"/>
                <wp:positionH relativeFrom="column">
                  <wp:posOffset>8105775</wp:posOffset>
                </wp:positionH>
                <wp:positionV relativeFrom="paragraph">
                  <wp:posOffset>-295275</wp:posOffset>
                </wp:positionV>
                <wp:extent cx="1724025" cy="428625"/>
                <wp:effectExtent l="0" t="0" r="0" b="0"/>
                <wp:wrapNone/>
                <wp:docPr id="1225669521" name="テキスト ボックス 12"/>
                <wp:cNvGraphicFramePr/>
                <a:graphic xmlns:a="http://schemas.openxmlformats.org/drawingml/2006/main">
                  <a:graphicData uri="http://schemas.microsoft.com/office/word/2010/wordprocessingShape">
                    <wps:wsp>
                      <wps:cNvSpPr txBox="1"/>
                      <wps:spPr>
                        <a:xfrm>
                          <a:off x="0" y="0"/>
                          <a:ext cx="1724025" cy="428625"/>
                        </a:xfrm>
                        <a:prstGeom prst="rect">
                          <a:avLst/>
                        </a:prstGeom>
                        <a:noFill/>
                        <a:ln w="6350">
                          <a:noFill/>
                        </a:ln>
                      </wps:spPr>
                      <wps:txbx>
                        <w:txbxContent>
                          <w:p w14:paraId="5EB736BC" w14:textId="376A1409" w:rsidR="008E574E" w:rsidRPr="008E574E" w:rsidRDefault="008E574E">
                            <w:pPr>
                              <w:rPr>
                                <w:rFonts w:ascii="BIZ UDPゴシック" w:eastAsia="BIZ UDPゴシック" w:hAnsi="BIZ UDPゴシック"/>
                                <w:b/>
                                <w:bCs/>
                                <w:color w:val="339933"/>
                                <w:sz w:val="44"/>
                                <w:szCs w:val="44"/>
                              </w:rPr>
                            </w:pPr>
                            <w:r w:rsidRPr="008E574E">
                              <w:rPr>
                                <w:rFonts w:ascii="BIZ UDPゴシック" w:eastAsia="BIZ UDPゴシック" w:hAnsi="BIZ UDPゴシック" w:hint="eastAsia"/>
                                <w:b/>
                                <w:bCs/>
                                <w:color w:val="339933"/>
                                <w:sz w:val="44"/>
                                <w:szCs w:val="44"/>
                              </w:rPr>
                              <w:t>おわかれ会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17C2" id="_x0000_s1032" type="#_x0000_t202" style="position:absolute;margin-left:638.25pt;margin-top:-23.25pt;width:135.75pt;height:3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" filled="f" stroked="f" strokeweight=".5pt">
                <v:textbox>
                  <w:txbxContent>
                    <w:p w14:paraId="5EB736BC" w14:textId="376A1409" w:rsidR="008E574E" w:rsidRPr="008E574E" w:rsidRDefault="008E574E">
                      <w:pPr>
                        <w:rPr>
                          <w:rFonts w:ascii="BIZ UDPゴシック" w:eastAsia="BIZ UDPゴシック" w:hAnsi="BIZ UDPゴシック"/>
                          <w:b/>
                          <w:bCs/>
                          <w:color w:val="339933"/>
                          <w:sz w:val="44"/>
                          <w:szCs w:val="44"/>
                        </w:rPr>
                      </w:pPr>
                      <w:r w:rsidRPr="008E574E">
                        <w:rPr>
                          <w:rFonts w:ascii="BIZ UDPゴシック" w:eastAsia="BIZ UDPゴシック" w:hAnsi="BIZ UDPゴシック" w:hint="eastAsia"/>
                          <w:b/>
                          <w:bCs/>
                          <w:color w:val="339933"/>
                          <w:sz w:val="44"/>
                          <w:szCs w:val="44"/>
                        </w:rPr>
                        <w:t>おわかれ会</w:t>
                      </w:r>
                    </w:p>
                  </w:txbxContent>
                </v:textbox>
              </v:shape>
            </w:pict>
          </mc:Fallback>
        </mc:AlternateContent>
      </w:r>
      <w:r w:rsidR="008E574E">
        <w:rPr>
          <w:rFonts w:eastAsia="Meiryo UI"/>
          <w:noProof/>
        </w:rPr>
        <w:drawing>
          <wp:anchor distT="0" distB="0" distL="114300" distR="114300" simplePos="0" relativeHeight="251677696" behindDoc="1" locked="0" layoutInCell="1" allowOverlap="1" wp14:anchorId="6E4D3104" wp14:editId="45D3B301">
            <wp:simplePos x="0" y="0"/>
            <wp:positionH relativeFrom="column">
              <wp:posOffset>10153650</wp:posOffset>
            </wp:positionH>
            <wp:positionV relativeFrom="paragraph">
              <wp:posOffset>1590675</wp:posOffset>
            </wp:positionV>
            <wp:extent cx="1562100" cy="1257300"/>
            <wp:effectExtent l="0" t="0" r="0" b="0"/>
            <wp:wrapNone/>
            <wp:docPr id="181690608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906080" name="図 1816906080"/>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1562100" cy="1257300"/>
                    </a:xfrm>
                    <a:prstGeom prst="rect">
                      <a:avLst/>
                    </a:prstGeom>
                  </pic:spPr>
                </pic:pic>
              </a:graphicData>
            </a:graphic>
            <wp14:sizeRelH relativeFrom="margin">
              <wp14:pctWidth>0</wp14:pctWidth>
            </wp14:sizeRelH>
            <wp14:sizeRelV relativeFrom="margin">
              <wp14:pctHeight>0</wp14:pctHeight>
            </wp14:sizeRelV>
          </wp:anchor>
        </w:drawing>
      </w:r>
      <w:r w:rsidR="00E86A48">
        <w:rPr>
          <w:rFonts w:ascii="BIZ UDPゴシック" w:eastAsia="BIZ UDPゴシック" w:hAnsi="BIZ UDPゴシック" w:hint="eastAsia"/>
          <w:b/>
          <w:bCs/>
          <w:noProof/>
          <w:lang w:val="ja-JP"/>
        </w:rPr>
        <w:drawing>
          <wp:anchor distT="0" distB="0" distL="114300" distR="114300" simplePos="0" relativeHeight="251670528" behindDoc="1" locked="0" layoutInCell="1" allowOverlap="1" wp14:anchorId="191449CF" wp14:editId="0DDF2D26">
            <wp:simplePos x="0" y="0"/>
            <wp:positionH relativeFrom="column">
              <wp:posOffset>2867025</wp:posOffset>
            </wp:positionH>
            <wp:positionV relativeFrom="paragraph">
              <wp:posOffset>3781425</wp:posOffset>
            </wp:positionV>
            <wp:extent cx="2905125" cy="2066925"/>
            <wp:effectExtent l="0" t="0" r="9525" b="9525"/>
            <wp:wrapNone/>
            <wp:docPr id="211381460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14602" name="図 2113814602"/>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2905125" cy="2066925"/>
                    </a:xfrm>
                    <a:prstGeom prst="rect">
                      <a:avLst/>
                    </a:prstGeom>
                  </pic:spPr>
                </pic:pic>
              </a:graphicData>
            </a:graphic>
            <wp14:sizeRelH relativeFrom="margin">
              <wp14:pctWidth>0</wp14:pctWidth>
            </wp14:sizeRelH>
            <wp14:sizeRelV relativeFrom="margin">
              <wp14:pctHeight>0</wp14:pctHeight>
            </wp14:sizeRelV>
          </wp:anchor>
        </w:drawing>
      </w:r>
      <w:r w:rsidR="00E86A48">
        <w:rPr>
          <w:rFonts w:eastAsia="Meiryo UI"/>
          <w:noProof/>
        </w:rPr>
        <mc:AlternateContent>
          <mc:Choice Requires="wps">
            <w:drawing>
              <wp:anchor distT="0" distB="0" distL="114300" distR="114300" simplePos="0" relativeHeight="251664384" behindDoc="0" locked="0" layoutInCell="1" allowOverlap="1" wp14:anchorId="07F96E75" wp14:editId="7988066C">
                <wp:simplePos x="0" y="0"/>
                <wp:positionH relativeFrom="column">
                  <wp:posOffset>619125</wp:posOffset>
                </wp:positionH>
                <wp:positionV relativeFrom="paragraph">
                  <wp:posOffset>4895850</wp:posOffset>
                </wp:positionV>
                <wp:extent cx="1181100" cy="381000"/>
                <wp:effectExtent l="0" t="0" r="0" b="0"/>
                <wp:wrapNone/>
                <wp:docPr id="2110804544" name="テキスト ボックス 4"/>
                <wp:cNvGraphicFramePr/>
                <a:graphic xmlns:a="http://schemas.openxmlformats.org/drawingml/2006/main">
                  <a:graphicData uri="http://schemas.microsoft.com/office/word/2010/wordprocessingShape">
                    <wps:wsp>
                      <wps:cNvSpPr txBox="1"/>
                      <wps:spPr>
                        <a:xfrm>
                          <a:off x="0" y="0"/>
                          <a:ext cx="1181100" cy="381000"/>
                        </a:xfrm>
                        <a:prstGeom prst="rect">
                          <a:avLst/>
                        </a:prstGeom>
                        <a:noFill/>
                        <a:ln w="6350">
                          <a:noFill/>
                        </a:ln>
                      </wps:spPr>
                      <wps:txbx>
                        <w:txbxContent>
                          <w:p w14:paraId="7B6C3140" w14:textId="5B922F03" w:rsidR="0044719C" w:rsidRPr="0044719C" w:rsidRDefault="0044719C">
                            <w:pPr>
                              <w:rPr>
                                <w:rFonts w:ascii="HGP創英角ﾎﾟｯﾌﾟ体" w:eastAsia="HGP創英角ﾎﾟｯﾌﾟ体" w:hAnsi="HGP創英角ﾎﾟｯﾌﾟ体"/>
                                <w:color w:val="FFFF00"/>
                                <w:sz w:val="32"/>
                                <w:szCs w:val="32"/>
                              </w:rPr>
                            </w:pPr>
                            <w:r w:rsidRPr="0044719C">
                              <w:rPr>
                                <w:rFonts w:ascii="HGP創英角ﾎﾟｯﾌﾟ体" w:eastAsia="HGP創英角ﾎﾟｯﾌﾟ体" w:hAnsi="HGP創英角ﾎﾟｯﾌﾟ体" w:hint="eastAsia"/>
                                <w:color w:val="FFFF00"/>
                                <w:sz w:val="32"/>
                                <w:szCs w:val="32"/>
                              </w:rPr>
                              <w:t>3月の行事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96E75" id="テキスト ボックス 4" o:spid="_x0000_s1033" type="#_x0000_t202" style="position:absolute;margin-left:48.75pt;margin-top:385.5pt;width:93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" filled="f" stroked="f" strokeweight=".5pt">
                <v:textbox>
                  <w:txbxContent>
                    <w:p w14:paraId="7B6C3140" w14:textId="5B922F03" w:rsidR="0044719C" w:rsidRPr="0044719C" w:rsidRDefault="0044719C">
                      <w:pPr>
                        <w:rPr>
                          <w:rFonts w:ascii="HGP創英角ﾎﾟｯﾌﾟ体" w:eastAsia="HGP創英角ﾎﾟｯﾌﾟ体" w:hAnsi="HGP創英角ﾎﾟｯﾌﾟ体"/>
                          <w:color w:val="FFFF00"/>
                          <w:sz w:val="32"/>
                          <w:szCs w:val="32"/>
                        </w:rPr>
                      </w:pPr>
                      <w:r w:rsidRPr="0044719C">
                        <w:rPr>
                          <w:rFonts w:ascii="HGP創英角ﾎﾟｯﾌﾟ体" w:eastAsia="HGP創英角ﾎﾟｯﾌﾟ体" w:hAnsi="HGP創英角ﾎﾟｯﾌﾟ体" w:hint="eastAsia"/>
                          <w:color w:val="FFFF00"/>
                          <w:sz w:val="32"/>
                          <w:szCs w:val="32"/>
                        </w:rPr>
                        <w:t>3</w:t>
                      </w:r>
                      <w:r w:rsidRPr="0044719C">
                        <w:rPr>
                          <w:rFonts w:ascii="HGP創英角ﾎﾟｯﾌﾟ体" w:eastAsia="HGP創英角ﾎﾟｯﾌﾟ体" w:hAnsi="HGP創英角ﾎﾟｯﾌﾟ体" w:hint="eastAsia"/>
                          <w:color w:val="FFFF00"/>
                          <w:sz w:val="32"/>
                          <w:szCs w:val="32"/>
                        </w:rPr>
                        <w:t>月の行事</w:t>
                      </w:r>
                    </w:p>
                  </w:txbxContent>
                </v:textbox>
              </v:shape>
            </w:pict>
          </mc:Fallback>
        </mc:AlternateContent>
      </w:r>
      <w:r w:rsidR="00E86A48">
        <w:rPr>
          <w:rFonts w:eastAsia="Meiryo UI"/>
          <w:noProof/>
        </w:rPr>
        <mc:AlternateContent>
          <mc:Choice Requires="wps">
            <w:drawing>
              <wp:anchor distT="0" distB="0" distL="114300" distR="114300" simplePos="0" relativeHeight="251663360" behindDoc="1" locked="0" layoutInCell="1" allowOverlap="1" wp14:anchorId="2F1A118C" wp14:editId="492CFF37">
                <wp:simplePos x="0" y="0"/>
                <wp:positionH relativeFrom="column">
                  <wp:posOffset>200025</wp:posOffset>
                </wp:positionH>
                <wp:positionV relativeFrom="paragraph">
                  <wp:posOffset>5343525</wp:posOffset>
                </wp:positionV>
                <wp:extent cx="1952625" cy="1362075"/>
                <wp:effectExtent l="0" t="0" r="0" b="0"/>
                <wp:wrapNone/>
                <wp:docPr id="1559954411" name="テキスト ボックス 7"/>
                <wp:cNvGraphicFramePr/>
                <a:graphic xmlns:a="http://schemas.openxmlformats.org/drawingml/2006/main">
                  <a:graphicData uri="http://schemas.microsoft.com/office/word/2010/wordprocessingShape">
                    <wps:wsp>
                      <wps:cNvSpPr txBox="1"/>
                      <wps:spPr>
                        <a:xfrm>
                          <a:off x="0" y="0"/>
                          <a:ext cx="1952625" cy="1362075"/>
                        </a:xfrm>
                        <a:prstGeom prst="rect">
                          <a:avLst/>
                        </a:prstGeom>
                        <a:noFill/>
                        <a:ln w="6350">
                          <a:noFill/>
                        </a:ln>
                      </wps:spPr>
                      <wps:txbx>
                        <w:txbxContent>
                          <w:p w14:paraId="1041951A" w14:textId="103FEFBA" w:rsidR="004222BD" w:rsidRPr="00C33007" w:rsidRDefault="004222BD" w:rsidP="0044719C">
                            <w:pPr>
                              <w:ind w:firstLineChars="50" w:firstLine="110"/>
                              <w:rPr>
                                <w:rFonts w:ascii="BIZ UDPゴシック" w:eastAsia="BIZ UDPゴシック" w:hAnsi="BIZ UDPゴシック"/>
                              </w:rPr>
                            </w:pPr>
                            <w:r w:rsidRPr="00C33007">
                              <w:rPr>
                                <w:rFonts w:ascii="BIZ UDPゴシック" w:eastAsia="BIZ UDPゴシック" w:hAnsi="BIZ UDPゴシック" w:hint="eastAsia"/>
                              </w:rPr>
                              <w:t>3日（月）　ひな祭り誕生会</w:t>
                            </w:r>
                          </w:p>
                          <w:p w14:paraId="27F65808" w14:textId="1817DECC" w:rsidR="004222BD" w:rsidRPr="00C33007" w:rsidRDefault="009F523C">
                            <w:pPr>
                              <w:rPr>
                                <w:rFonts w:ascii="BIZ UDPゴシック" w:eastAsia="BIZ UDPゴシック" w:hAnsi="BIZ UDPゴシック"/>
                              </w:rPr>
                            </w:pPr>
                            <w:r w:rsidRPr="00C33007">
                              <w:rPr>
                                <w:rFonts w:ascii="BIZ UDPゴシック" w:eastAsia="BIZ UDPゴシック" w:hAnsi="BIZ UDPゴシック" w:hint="eastAsia"/>
                              </w:rPr>
                              <w:t>11日（</w:t>
                            </w:r>
                            <w:r w:rsidR="004222BD" w:rsidRPr="00C33007">
                              <w:rPr>
                                <w:rFonts w:ascii="BIZ UDPゴシック" w:eastAsia="BIZ UDPゴシック" w:hAnsi="BIZ UDPゴシック" w:hint="eastAsia"/>
                              </w:rPr>
                              <w:t>火）　体位測定</w:t>
                            </w:r>
                          </w:p>
                          <w:p w14:paraId="738A83C1" w14:textId="50A60272" w:rsidR="004222BD" w:rsidRPr="00C33007" w:rsidRDefault="004222BD">
                            <w:pPr>
                              <w:rPr>
                                <w:rFonts w:ascii="BIZ UDPゴシック" w:eastAsia="BIZ UDPゴシック" w:hAnsi="BIZ UDPゴシック"/>
                              </w:rPr>
                            </w:pPr>
                            <w:r w:rsidRPr="00C33007">
                              <w:rPr>
                                <w:rFonts w:ascii="BIZ UDPゴシック" w:eastAsia="BIZ UDPゴシック" w:hAnsi="BIZ UDPゴシック" w:hint="eastAsia"/>
                              </w:rPr>
                              <w:t>1</w:t>
                            </w:r>
                            <w:r w:rsidR="009F523C" w:rsidRPr="00C33007">
                              <w:rPr>
                                <w:rFonts w:ascii="BIZ UDPゴシック" w:eastAsia="BIZ UDPゴシック" w:hAnsi="BIZ UDPゴシック" w:hint="eastAsia"/>
                              </w:rPr>
                              <w:t>２</w:t>
                            </w:r>
                            <w:r w:rsidRPr="00C33007">
                              <w:rPr>
                                <w:rFonts w:ascii="BIZ UDPゴシック" w:eastAsia="BIZ UDPゴシック" w:hAnsi="BIZ UDPゴシック" w:hint="eastAsia"/>
                              </w:rPr>
                              <w:t>日（水）　避難訓練</w:t>
                            </w:r>
                          </w:p>
                          <w:p w14:paraId="0CE279AF" w14:textId="2F4AB254" w:rsidR="004222BD" w:rsidRPr="00C33007" w:rsidRDefault="004222BD">
                            <w:pPr>
                              <w:rPr>
                                <w:rFonts w:ascii="BIZ UDPゴシック" w:eastAsia="BIZ UDPゴシック" w:hAnsi="BIZ UDPゴシック"/>
                              </w:rPr>
                            </w:pPr>
                            <w:r w:rsidRPr="00C33007">
                              <w:rPr>
                                <w:rFonts w:ascii="BIZ UDPゴシック" w:eastAsia="BIZ UDPゴシック" w:hAnsi="BIZ UDPゴシック" w:hint="eastAsia"/>
                              </w:rPr>
                              <w:t>１９日</w:t>
                            </w:r>
                            <w:r w:rsidR="009F523C" w:rsidRPr="00C33007">
                              <w:rPr>
                                <w:rFonts w:ascii="BIZ UDPゴシック" w:eastAsia="BIZ UDPゴシック" w:hAnsi="BIZ UDPゴシック" w:hint="eastAsia"/>
                              </w:rPr>
                              <w:t>（水）　おわかれ会</w:t>
                            </w:r>
                          </w:p>
                          <w:p w14:paraId="6A4DF350" w14:textId="22FAA93E" w:rsidR="004222BD" w:rsidRPr="00C33007" w:rsidRDefault="009F523C">
                            <w:pPr>
                              <w:rPr>
                                <w:rFonts w:ascii="BIZ UDPゴシック" w:eastAsia="BIZ UDPゴシック" w:hAnsi="BIZ UDPゴシック"/>
                                <w:color w:val="FF0000"/>
                              </w:rPr>
                            </w:pPr>
                            <w:r w:rsidRPr="00C33007">
                              <w:rPr>
                                <w:rFonts w:ascii="BIZ UDPゴシック" w:eastAsia="BIZ UDPゴシック" w:hAnsi="BIZ UDPゴシック" w:hint="eastAsia"/>
                                <w:color w:val="FF0000"/>
                              </w:rPr>
                              <w:t>２０日</w:t>
                            </w:r>
                            <w:r w:rsidR="004222BD" w:rsidRPr="00C33007">
                              <w:rPr>
                                <w:rFonts w:ascii="BIZ UDPゴシック" w:eastAsia="BIZ UDPゴシック" w:hAnsi="BIZ UDPゴシック" w:hint="eastAsia"/>
                                <w:color w:val="FF0000"/>
                              </w:rPr>
                              <w:t>（木）　祝・春分の日</w:t>
                            </w:r>
                          </w:p>
                          <w:p w14:paraId="711DA5BA" w14:textId="5CE98F66" w:rsidR="004222BD" w:rsidRPr="00C33007" w:rsidRDefault="0044719C">
                            <w:pPr>
                              <w:rPr>
                                <w:rFonts w:ascii="BIZ UDPゴシック" w:eastAsia="BIZ UDPゴシック" w:hAnsi="BIZ UDPゴシック"/>
                              </w:rPr>
                            </w:pPr>
                            <w:r w:rsidRPr="00C33007">
                              <w:rPr>
                                <w:rFonts w:ascii="BIZ UDPゴシック" w:eastAsia="BIZ UDPゴシック" w:hAnsi="BIZ UDPゴシック" w:hint="eastAsia"/>
                              </w:rPr>
                              <w:t>22日（土）</w:t>
                            </w:r>
                            <w:r w:rsidR="004222BD" w:rsidRPr="00C33007">
                              <w:rPr>
                                <w:rFonts w:ascii="BIZ UDPゴシック" w:eastAsia="BIZ UDPゴシック" w:hAnsi="BIZ UDPゴシック" w:hint="eastAsia"/>
                              </w:rPr>
                              <w:t xml:space="preserve">　第６３回　卒園式</w:t>
                            </w:r>
                          </w:p>
                          <w:p w14:paraId="26934E88" w14:textId="1D233F6D" w:rsidR="00C61501" w:rsidRPr="00C33007" w:rsidRDefault="00C61501">
                            <w:pPr>
                              <w:rPr>
                                <w:rFonts w:ascii="BIZ UDPゴシック" w:eastAsia="BIZ UDPゴシック" w:hAnsi="BIZ UDPゴシック"/>
                              </w:rPr>
                            </w:pPr>
                            <w:r w:rsidRPr="00C33007">
                              <w:rPr>
                                <w:rFonts w:ascii="BIZ UDPゴシック" w:eastAsia="BIZ UDPゴシック" w:hAnsi="BIZ UDPゴシック" w:hint="eastAsia"/>
                              </w:rPr>
                              <w:t>31日（火）　年度入れ替え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A118C" id="テキスト ボックス 7" o:spid="_x0000_s1034" type="#_x0000_t202" style="position:absolute;margin-left:15.75pt;margin-top:420.75pt;width:153.75pt;height:10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3TgHQIAADQ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" filled="f" stroked="f" strokeweight=".5pt">
                <v:textbox>
                  <w:txbxContent>
                    <w:p w14:paraId="1041951A" w14:textId="103FEFBA" w:rsidR="004222BD" w:rsidRPr="00C33007" w:rsidRDefault="004222BD" w:rsidP="0044719C">
                      <w:pPr>
                        <w:ind w:firstLineChars="50" w:firstLine="110"/>
                        <w:rPr>
                          <w:rFonts w:ascii="BIZ UDPゴシック" w:eastAsia="BIZ UDPゴシック" w:hAnsi="BIZ UDPゴシック"/>
                        </w:rPr>
                      </w:pPr>
                      <w:r w:rsidRPr="00C33007">
                        <w:rPr>
                          <w:rFonts w:ascii="BIZ UDPゴシック" w:eastAsia="BIZ UDPゴシック" w:hAnsi="BIZ UDPゴシック" w:hint="eastAsia"/>
                        </w:rPr>
                        <w:t>3</w:t>
                      </w:r>
                      <w:r w:rsidRPr="00C33007">
                        <w:rPr>
                          <w:rFonts w:ascii="BIZ UDPゴシック" w:eastAsia="BIZ UDPゴシック" w:hAnsi="BIZ UDPゴシック" w:hint="eastAsia"/>
                        </w:rPr>
                        <w:t>日（月）　ひな祭り誕生会</w:t>
                      </w:r>
                    </w:p>
                    <w:p w14:paraId="27F65808" w14:textId="1817DECC" w:rsidR="004222BD" w:rsidRPr="00C33007" w:rsidRDefault="009F523C">
                      <w:pPr>
                        <w:rPr>
                          <w:rFonts w:ascii="BIZ UDPゴシック" w:eastAsia="BIZ UDPゴシック" w:hAnsi="BIZ UDPゴシック"/>
                        </w:rPr>
                      </w:pPr>
                      <w:r w:rsidRPr="00C33007">
                        <w:rPr>
                          <w:rFonts w:ascii="BIZ UDPゴシック" w:eastAsia="BIZ UDPゴシック" w:hAnsi="BIZ UDPゴシック" w:hint="eastAsia"/>
                        </w:rPr>
                        <w:t>11日（</w:t>
                      </w:r>
                      <w:r w:rsidR="004222BD" w:rsidRPr="00C33007">
                        <w:rPr>
                          <w:rFonts w:ascii="BIZ UDPゴシック" w:eastAsia="BIZ UDPゴシック" w:hAnsi="BIZ UDPゴシック" w:hint="eastAsia"/>
                        </w:rPr>
                        <w:t>火）　体位測定</w:t>
                      </w:r>
                    </w:p>
                    <w:p w14:paraId="738A83C1" w14:textId="50A60272" w:rsidR="004222BD" w:rsidRPr="00C33007" w:rsidRDefault="004222BD">
                      <w:pPr>
                        <w:rPr>
                          <w:rFonts w:ascii="BIZ UDPゴシック" w:eastAsia="BIZ UDPゴシック" w:hAnsi="BIZ UDPゴシック"/>
                        </w:rPr>
                      </w:pPr>
                      <w:r w:rsidRPr="00C33007">
                        <w:rPr>
                          <w:rFonts w:ascii="BIZ UDPゴシック" w:eastAsia="BIZ UDPゴシック" w:hAnsi="BIZ UDPゴシック" w:hint="eastAsia"/>
                        </w:rPr>
                        <w:t>1</w:t>
                      </w:r>
                      <w:r w:rsidR="009F523C" w:rsidRPr="00C33007">
                        <w:rPr>
                          <w:rFonts w:ascii="BIZ UDPゴシック" w:eastAsia="BIZ UDPゴシック" w:hAnsi="BIZ UDPゴシック" w:hint="eastAsia"/>
                        </w:rPr>
                        <w:t>２</w:t>
                      </w:r>
                      <w:r w:rsidRPr="00C33007">
                        <w:rPr>
                          <w:rFonts w:ascii="BIZ UDPゴシック" w:eastAsia="BIZ UDPゴシック" w:hAnsi="BIZ UDPゴシック" w:hint="eastAsia"/>
                        </w:rPr>
                        <w:t>日（水）　避難訓練</w:t>
                      </w:r>
                    </w:p>
                    <w:p w14:paraId="0CE279AF" w14:textId="2F4AB254" w:rsidR="004222BD" w:rsidRPr="00C33007" w:rsidRDefault="004222BD">
                      <w:pPr>
                        <w:rPr>
                          <w:rFonts w:ascii="BIZ UDPゴシック" w:eastAsia="BIZ UDPゴシック" w:hAnsi="BIZ UDPゴシック"/>
                        </w:rPr>
                      </w:pPr>
                      <w:r w:rsidRPr="00C33007">
                        <w:rPr>
                          <w:rFonts w:ascii="BIZ UDPゴシック" w:eastAsia="BIZ UDPゴシック" w:hAnsi="BIZ UDPゴシック" w:hint="eastAsia"/>
                        </w:rPr>
                        <w:t>１９日</w:t>
                      </w:r>
                      <w:r w:rsidR="009F523C" w:rsidRPr="00C33007">
                        <w:rPr>
                          <w:rFonts w:ascii="BIZ UDPゴシック" w:eastAsia="BIZ UDPゴシック" w:hAnsi="BIZ UDPゴシック" w:hint="eastAsia"/>
                        </w:rPr>
                        <w:t>（水）　おわかれ会</w:t>
                      </w:r>
                    </w:p>
                    <w:p w14:paraId="6A4DF350" w14:textId="22FAA93E" w:rsidR="004222BD" w:rsidRPr="00C33007" w:rsidRDefault="009F523C">
                      <w:pPr>
                        <w:rPr>
                          <w:rFonts w:ascii="BIZ UDPゴシック" w:eastAsia="BIZ UDPゴシック" w:hAnsi="BIZ UDPゴシック"/>
                          <w:color w:val="FF0000"/>
                        </w:rPr>
                      </w:pPr>
                      <w:r w:rsidRPr="00C33007">
                        <w:rPr>
                          <w:rFonts w:ascii="BIZ UDPゴシック" w:eastAsia="BIZ UDPゴシック" w:hAnsi="BIZ UDPゴシック" w:hint="eastAsia"/>
                          <w:color w:val="FF0000"/>
                        </w:rPr>
                        <w:t>２０日</w:t>
                      </w:r>
                      <w:r w:rsidR="004222BD" w:rsidRPr="00C33007">
                        <w:rPr>
                          <w:rFonts w:ascii="BIZ UDPゴシック" w:eastAsia="BIZ UDPゴシック" w:hAnsi="BIZ UDPゴシック" w:hint="eastAsia"/>
                          <w:color w:val="FF0000"/>
                        </w:rPr>
                        <w:t>（木）　祝・春分の日</w:t>
                      </w:r>
                    </w:p>
                    <w:p w14:paraId="711DA5BA" w14:textId="5CE98F66" w:rsidR="004222BD" w:rsidRPr="00C33007" w:rsidRDefault="0044719C">
                      <w:pPr>
                        <w:rPr>
                          <w:rFonts w:ascii="BIZ UDPゴシック" w:eastAsia="BIZ UDPゴシック" w:hAnsi="BIZ UDPゴシック"/>
                        </w:rPr>
                      </w:pPr>
                      <w:r w:rsidRPr="00C33007">
                        <w:rPr>
                          <w:rFonts w:ascii="BIZ UDPゴシック" w:eastAsia="BIZ UDPゴシック" w:hAnsi="BIZ UDPゴシック" w:hint="eastAsia"/>
                        </w:rPr>
                        <w:t>22日（土）</w:t>
                      </w:r>
                      <w:r w:rsidR="004222BD" w:rsidRPr="00C33007">
                        <w:rPr>
                          <w:rFonts w:ascii="BIZ UDPゴシック" w:eastAsia="BIZ UDPゴシック" w:hAnsi="BIZ UDPゴシック" w:hint="eastAsia"/>
                        </w:rPr>
                        <w:t xml:space="preserve">　第６３回　卒園式</w:t>
                      </w:r>
                    </w:p>
                    <w:p w14:paraId="26934E88" w14:textId="1D233F6D" w:rsidR="00C61501" w:rsidRPr="00C33007" w:rsidRDefault="00C61501">
                      <w:pPr>
                        <w:rPr>
                          <w:rFonts w:ascii="BIZ UDPゴシック" w:eastAsia="BIZ UDPゴシック" w:hAnsi="BIZ UDPゴシック"/>
                        </w:rPr>
                      </w:pPr>
                      <w:r w:rsidRPr="00C33007">
                        <w:rPr>
                          <w:rFonts w:ascii="BIZ UDPゴシック" w:eastAsia="BIZ UDPゴシック" w:hAnsi="BIZ UDPゴシック" w:hint="eastAsia"/>
                        </w:rPr>
                        <w:t>31日（火）　年度入れ替え</w:t>
                      </w:r>
                    </w:p>
                  </w:txbxContent>
                </v:textbox>
              </v:shape>
            </w:pict>
          </mc:Fallback>
        </mc:AlternateContent>
      </w:r>
      <w:r w:rsidR="00E86A48">
        <w:rPr>
          <w:rFonts w:eastAsia="Meiryo UI"/>
          <w:noProof/>
        </w:rPr>
        <w:drawing>
          <wp:anchor distT="0" distB="0" distL="114300" distR="114300" simplePos="0" relativeHeight="251662336" behindDoc="1" locked="0" layoutInCell="1" allowOverlap="1" wp14:anchorId="4CBC3F9B" wp14:editId="6C0BCA4F">
            <wp:simplePos x="0" y="0"/>
            <wp:positionH relativeFrom="column">
              <wp:posOffset>-457200</wp:posOffset>
            </wp:positionH>
            <wp:positionV relativeFrom="paragraph">
              <wp:posOffset>3952875</wp:posOffset>
            </wp:positionV>
            <wp:extent cx="3400425" cy="4019550"/>
            <wp:effectExtent l="0" t="0" r="0" b="0"/>
            <wp:wrapNone/>
            <wp:docPr id="88805024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50242" name="図 888050242"/>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3400425" cy="4019550"/>
                    </a:xfrm>
                    <a:prstGeom prst="rect">
                      <a:avLst/>
                    </a:prstGeom>
                  </pic:spPr>
                </pic:pic>
              </a:graphicData>
            </a:graphic>
            <wp14:sizeRelH relativeFrom="margin">
              <wp14:pctWidth>0</wp14:pctWidth>
            </wp14:sizeRelH>
            <wp14:sizeRelV relativeFrom="margin">
              <wp14:pctHeight>0</wp14:pctHeight>
            </wp14:sizeRelV>
          </wp:anchor>
        </w:drawing>
      </w:r>
      <w:r w:rsidR="00E86A48">
        <w:rPr>
          <w:rFonts w:eastAsia="Meiryo UI"/>
          <w:noProof/>
        </w:rPr>
        <w:drawing>
          <wp:anchor distT="0" distB="0" distL="114300" distR="114300" simplePos="0" relativeHeight="251661312" behindDoc="1" locked="0" layoutInCell="1" allowOverlap="1" wp14:anchorId="315684CC" wp14:editId="59380FC7">
            <wp:simplePos x="0" y="0"/>
            <wp:positionH relativeFrom="column">
              <wp:posOffset>-371475</wp:posOffset>
            </wp:positionH>
            <wp:positionV relativeFrom="paragraph">
              <wp:posOffset>590550</wp:posOffset>
            </wp:positionV>
            <wp:extent cx="5780405" cy="3238500"/>
            <wp:effectExtent l="0" t="0" r="0" b="0"/>
            <wp:wrapNone/>
            <wp:docPr id="149338646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386460" name="図 1493386460"/>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5780405" cy="3238500"/>
                    </a:xfrm>
                    <a:prstGeom prst="rect">
                      <a:avLst/>
                    </a:prstGeom>
                  </pic:spPr>
                </pic:pic>
              </a:graphicData>
            </a:graphic>
            <wp14:sizeRelH relativeFrom="margin">
              <wp14:pctWidth>0</wp14:pctWidth>
            </wp14:sizeRelH>
            <wp14:sizeRelV relativeFrom="margin">
              <wp14:pctHeight>0</wp14:pctHeight>
            </wp14:sizeRelV>
          </wp:anchor>
        </w:drawing>
      </w:r>
      <w:r w:rsidR="007579C3">
        <w:rPr>
          <w:rFonts w:eastAsia="Meiryo UI"/>
          <w:noProof/>
        </w:rPr>
        <mc:AlternateContent>
          <mc:Choice Requires="wps">
            <w:drawing>
              <wp:anchor distT="0" distB="0" distL="114300" distR="114300" simplePos="0" relativeHeight="251666432" behindDoc="0" locked="0" layoutInCell="1" allowOverlap="1" wp14:anchorId="4108E5FF" wp14:editId="4AEA1AB5">
                <wp:simplePos x="0" y="0"/>
                <wp:positionH relativeFrom="column">
                  <wp:posOffset>3204845</wp:posOffset>
                </wp:positionH>
                <wp:positionV relativeFrom="paragraph">
                  <wp:posOffset>4876800</wp:posOffset>
                </wp:positionV>
                <wp:extent cx="2095500" cy="657225"/>
                <wp:effectExtent l="0" t="0" r="0" b="0"/>
                <wp:wrapNone/>
                <wp:docPr id="2003873560" name="テキスト ボックス 7"/>
                <wp:cNvGraphicFramePr/>
                <a:graphic xmlns:a="http://schemas.openxmlformats.org/drawingml/2006/main">
                  <a:graphicData uri="http://schemas.microsoft.com/office/word/2010/wordprocessingShape">
                    <wps:wsp>
                      <wps:cNvSpPr txBox="1"/>
                      <wps:spPr>
                        <a:xfrm>
                          <a:off x="0" y="0"/>
                          <a:ext cx="2095500" cy="657225"/>
                        </a:xfrm>
                        <a:prstGeom prst="rect">
                          <a:avLst/>
                        </a:prstGeom>
                        <a:noFill/>
                        <a:ln w="6350">
                          <a:noFill/>
                        </a:ln>
                      </wps:spPr>
                      <wps:txbx>
                        <w:txbxContent>
                          <w:p w14:paraId="0633C54F" w14:textId="398A82E8" w:rsidR="00C33007" w:rsidRPr="005770E4" w:rsidRDefault="00C33007" w:rsidP="005770E4">
                            <w:pPr>
                              <w:ind w:firstLineChars="200" w:firstLine="440"/>
                              <w:rPr>
                                <w:rFonts w:ascii="BIZ UDPゴシック" w:eastAsia="BIZ UDPゴシック" w:hAnsi="BIZ UDPゴシック"/>
                                <w:b/>
                                <w:bCs/>
                                <w:color w:val="00B0F0"/>
                              </w:rPr>
                            </w:pPr>
                            <w:r w:rsidRPr="005770E4">
                              <w:rPr>
                                <w:rFonts w:ascii="BIZ UDPゴシック" w:eastAsia="BIZ UDPゴシック" w:hAnsi="BIZ UDPゴシック" w:hint="eastAsia"/>
                                <w:b/>
                                <w:bCs/>
                                <w:color w:val="00B0F0"/>
                              </w:rPr>
                              <w:t>ヒマワリ組</w:t>
                            </w:r>
                          </w:p>
                          <w:p w14:paraId="0BBE8B47" w14:textId="283DA250" w:rsidR="00C33007" w:rsidRPr="00012D62" w:rsidRDefault="00C33007" w:rsidP="005770E4">
                            <w:pPr>
                              <w:ind w:firstLineChars="100" w:firstLine="220"/>
                              <w:rPr>
                                <w:rFonts w:ascii="BIZ UDPゴシック" w:eastAsia="BIZ UDPゴシック" w:hAnsi="BIZ UDPゴシック"/>
                                <w:b/>
                                <w:bCs/>
                              </w:rPr>
                            </w:pPr>
                            <w:r w:rsidRPr="00012D62">
                              <w:rPr>
                                <w:rFonts w:ascii="BIZ UDPゴシック" w:eastAsia="BIZ UDPゴシック" w:hAnsi="BIZ UDPゴシック" w:hint="eastAsia"/>
                                <w:b/>
                                <w:bCs/>
                              </w:rPr>
                              <w:t>１９日　佐々木　くい</w:t>
                            </w:r>
                            <w:proofErr w:type="gramStart"/>
                            <w:r w:rsidRPr="00012D62">
                              <w:rPr>
                                <w:rFonts w:ascii="BIZ UDPゴシック" w:eastAsia="BIZ UDPゴシック" w:hAnsi="BIZ UDPゴシック" w:hint="eastAsia"/>
                                <w:b/>
                                <w:bCs/>
                              </w:rPr>
                              <w:t>なちゃん</w:t>
                            </w:r>
                            <w:proofErr w:type="gramEnd"/>
                          </w:p>
                          <w:p w14:paraId="76E0BA3E" w14:textId="40A17787" w:rsidR="00C33007" w:rsidRPr="00012D62" w:rsidRDefault="00C33007">
                            <w:pPr>
                              <w:rPr>
                                <w:rFonts w:ascii="BIZ UDPゴシック" w:eastAsia="BIZ UDPゴシック" w:hAnsi="BIZ UDPゴシック"/>
                                <w:b/>
                                <w:bCs/>
                              </w:rPr>
                            </w:pPr>
                            <w:r w:rsidRPr="00012D62">
                              <w:rPr>
                                <w:rFonts w:ascii="BIZ UDPゴシック" w:eastAsia="BIZ UDPゴシック" w:hAnsi="BIZ UDPゴシック" w:hint="eastAsia"/>
                                <w:b/>
                                <w:bCs/>
                              </w:rPr>
                              <w:t xml:space="preserve">　　　　　　　　　　　　　（5歳）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8E5FF" id="_x0000_s1035" type="#_x0000_t202" style="position:absolute;margin-left:252.35pt;margin-top:384pt;width:16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" filled="f" stroked="f" strokeweight=".5pt">
                <v:textbox>
                  <w:txbxContent>
                    <w:p w14:paraId="0633C54F" w14:textId="398A82E8" w:rsidR="00C33007" w:rsidRPr="005770E4" w:rsidRDefault="00C33007" w:rsidP="005770E4">
                      <w:pPr>
                        <w:ind w:firstLineChars="200" w:firstLine="440"/>
                        <w:rPr>
                          <w:rFonts w:ascii="BIZ UDPゴシック" w:eastAsia="BIZ UDPゴシック" w:hAnsi="BIZ UDPゴシック"/>
                          <w:b/>
                          <w:bCs/>
                          <w:color w:val="00B0F0"/>
                        </w:rPr>
                      </w:pPr>
                      <w:r w:rsidRPr="005770E4">
                        <w:rPr>
                          <w:rFonts w:ascii="BIZ UDPゴシック" w:eastAsia="BIZ UDPゴシック" w:hAnsi="BIZ UDPゴシック" w:hint="eastAsia"/>
                          <w:b/>
                          <w:bCs/>
                          <w:color w:val="00B0F0"/>
                        </w:rPr>
                        <w:t>ヒマワリ組</w:t>
                      </w:r>
                    </w:p>
                    <w:p w14:paraId="0BBE8B47" w14:textId="283DA250" w:rsidR="00C33007" w:rsidRPr="00012D62" w:rsidRDefault="00C33007" w:rsidP="005770E4">
                      <w:pPr>
                        <w:ind w:firstLineChars="100" w:firstLine="220"/>
                        <w:rPr>
                          <w:rFonts w:ascii="BIZ UDPゴシック" w:eastAsia="BIZ UDPゴシック" w:hAnsi="BIZ UDPゴシック"/>
                          <w:b/>
                          <w:bCs/>
                        </w:rPr>
                      </w:pPr>
                      <w:r w:rsidRPr="00012D62">
                        <w:rPr>
                          <w:rFonts w:ascii="BIZ UDPゴシック" w:eastAsia="BIZ UDPゴシック" w:hAnsi="BIZ UDPゴシック" w:hint="eastAsia"/>
                          <w:b/>
                          <w:bCs/>
                        </w:rPr>
                        <w:t>１９日　佐々木　くい</w:t>
                      </w:r>
                      <w:proofErr w:type="gramStart"/>
                      <w:r w:rsidRPr="00012D62">
                        <w:rPr>
                          <w:rFonts w:ascii="BIZ UDPゴシック" w:eastAsia="BIZ UDPゴシック" w:hAnsi="BIZ UDPゴシック" w:hint="eastAsia"/>
                          <w:b/>
                          <w:bCs/>
                        </w:rPr>
                        <w:t>なちゃん</w:t>
                      </w:r>
                      <w:proofErr w:type="gramEnd"/>
                    </w:p>
                    <w:p w14:paraId="76E0BA3E" w14:textId="40A17787" w:rsidR="00C33007" w:rsidRPr="00012D62" w:rsidRDefault="00C33007">
                      <w:pPr>
                        <w:rPr>
                          <w:rFonts w:ascii="BIZ UDPゴシック" w:eastAsia="BIZ UDPゴシック" w:hAnsi="BIZ UDPゴシック"/>
                          <w:b/>
                          <w:bCs/>
                        </w:rPr>
                      </w:pPr>
                      <w:r w:rsidRPr="00012D62">
                        <w:rPr>
                          <w:rFonts w:ascii="BIZ UDPゴシック" w:eastAsia="BIZ UDPゴシック" w:hAnsi="BIZ UDPゴシック" w:hint="eastAsia"/>
                          <w:b/>
                          <w:bCs/>
                        </w:rPr>
                        <w:t xml:space="preserve">　　　　　　　　　　　　　（5歳）</w:t>
                      </w:r>
                    </w:p>
                  </w:txbxContent>
                </v:textbox>
              </v:shape>
            </w:pict>
          </mc:Fallback>
        </mc:AlternateContent>
      </w:r>
      <w:r w:rsidR="00846A19">
        <w:rPr>
          <w:rFonts w:eastAsia="Meiryo UI"/>
          <w:noProof/>
        </w:rPr>
        <w:drawing>
          <wp:anchor distT="0" distB="0" distL="114300" distR="114300" simplePos="0" relativeHeight="251671552" behindDoc="1" locked="0" layoutInCell="1" allowOverlap="1" wp14:anchorId="24E4FB33" wp14:editId="30DB1EBD">
            <wp:simplePos x="0" y="0"/>
            <wp:positionH relativeFrom="column">
              <wp:posOffset>3438525</wp:posOffset>
            </wp:positionH>
            <wp:positionV relativeFrom="paragraph">
              <wp:posOffset>4276725</wp:posOffset>
            </wp:positionV>
            <wp:extent cx="1790700" cy="819150"/>
            <wp:effectExtent l="0" t="0" r="0" b="0"/>
            <wp:wrapNone/>
            <wp:docPr id="1714682477"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682477" name="図 1714682477"/>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a:off x="0" y="0"/>
                      <a:ext cx="1790700" cy="819150"/>
                    </a:xfrm>
                    <a:prstGeom prst="rect">
                      <a:avLst/>
                    </a:prstGeom>
                  </pic:spPr>
                </pic:pic>
              </a:graphicData>
            </a:graphic>
            <wp14:sizeRelH relativeFrom="margin">
              <wp14:pctWidth>0</wp14:pctWidth>
            </wp14:sizeRelH>
            <wp14:sizeRelV relativeFrom="margin">
              <wp14:pctHeight>0</wp14:pctHeight>
            </wp14:sizeRelV>
          </wp:anchor>
        </w:drawing>
      </w:r>
      <w:r w:rsidR="00A01CB7">
        <w:rPr>
          <w:rFonts w:eastAsia="Meiryo UI"/>
          <w:noProof/>
        </w:rPr>
        <mc:AlternateContent>
          <mc:Choice Requires="wps">
            <w:drawing>
              <wp:anchor distT="0" distB="0" distL="114300" distR="114300" simplePos="0" relativeHeight="251659264" behindDoc="0" locked="0" layoutInCell="1" allowOverlap="1" wp14:anchorId="5549D6F6" wp14:editId="03099DF6">
                <wp:simplePos x="0" y="0"/>
                <wp:positionH relativeFrom="column">
                  <wp:posOffset>1171575</wp:posOffset>
                </wp:positionH>
                <wp:positionV relativeFrom="paragraph">
                  <wp:posOffset>-400050</wp:posOffset>
                </wp:positionV>
                <wp:extent cx="3162300" cy="647700"/>
                <wp:effectExtent l="0" t="0" r="0" b="0"/>
                <wp:wrapNone/>
                <wp:docPr id="660130893" name="テキスト ボックス 2"/>
                <wp:cNvGraphicFramePr/>
                <a:graphic xmlns:a="http://schemas.openxmlformats.org/drawingml/2006/main">
                  <a:graphicData uri="http://schemas.microsoft.com/office/word/2010/wordprocessingShape">
                    <wps:wsp>
                      <wps:cNvSpPr txBox="1"/>
                      <wps:spPr>
                        <a:xfrm>
                          <a:off x="0" y="0"/>
                          <a:ext cx="3162300" cy="647700"/>
                        </a:xfrm>
                        <a:prstGeom prst="rect">
                          <a:avLst/>
                        </a:prstGeom>
                        <a:noFill/>
                        <a:ln w="6350">
                          <a:noFill/>
                        </a:ln>
                      </wps:spPr>
                      <wps:txbx>
                        <w:txbxContent>
                          <w:p w14:paraId="10469A31" w14:textId="4738D065" w:rsidR="00A01CB7" w:rsidRPr="00A01CB7" w:rsidRDefault="00A01CB7">
                            <w:pPr>
                              <w:rPr>
                                <w:rFonts w:ascii="BIZ UDPゴシック" w:eastAsia="BIZ UDPゴシック" w:hAnsi="BIZ UDPゴシック"/>
                                <w:color w:val="FFC000"/>
                                <w:sz w:val="70"/>
                                <w:szCs w:val="70"/>
                              </w:rPr>
                            </w:pPr>
                            <w:r w:rsidRPr="00A01CB7">
                              <w:rPr>
                                <w:rFonts w:ascii="BIZ UDPゴシック" w:eastAsia="BIZ UDPゴシック" w:hAnsi="BIZ UDPゴシック" w:hint="eastAsia"/>
                                <w:color w:val="FFC000"/>
                                <w:sz w:val="70"/>
                                <w:szCs w:val="70"/>
                              </w:rPr>
                              <w:t>3月　園だより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9D6F6" id="テキスト ボックス 2" o:spid="_x0000_s1036" type="#_x0000_t202" style="position:absolute;margin-left:92.25pt;margin-top:-31.5pt;width:249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" filled="f" stroked="f" strokeweight=".5pt">
                <v:textbox>
                  <w:txbxContent>
                    <w:p w14:paraId="10469A31" w14:textId="4738D065" w:rsidR="00A01CB7" w:rsidRPr="00A01CB7" w:rsidRDefault="00A01CB7">
                      <w:pPr>
                        <w:rPr>
                          <w:rFonts w:ascii="BIZ UDPゴシック" w:eastAsia="BIZ UDPゴシック" w:hAnsi="BIZ UDPゴシック"/>
                          <w:color w:val="FFC000"/>
                          <w:sz w:val="70"/>
                          <w:szCs w:val="70"/>
                        </w:rPr>
                      </w:pPr>
                      <w:r w:rsidRPr="00A01CB7">
                        <w:rPr>
                          <w:rFonts w:ascii="BIZ UDPゴシック" w:eastAsia="BIZ UDPゴシック" w:hAnsi="BIZ UDPゴシック" w:hint="eastAsia"/>
                          <w:color w:val="FFC000"/>
                          <w:sz w:val="70"/>
                          <w:szCs w:val="70"/>
                        </w:rPr>
                        <w:t>3</w:t>
                      </w:r>
                      <w:r w:rsidRPr="00A01CB7">
                        <w:rPr>
                          <w:rFonts w:ascii="BIZ UDPゴシック" w:eastAsia="BIZ UDPゴシック" w:hAnsi="BIZ UDPゴシック" w:hint="eastAsia"/>
                          <w:color w:val="FFC000"/>
                          <w:sz w:val="70"/>
                          <w:szCs w:val="70"/>
                        </w:rPr>
                        <w:t>月　園だより</w:t>
                      </w:r>
                    </w:p>
                  </w:txbxContent>
                </v:textbox>
              </v:shape>
            </w:pict>
          </mc:Fallback>
        </mc:AlternateContent>
      </w:r>
      <w:r w:rsidR="00A01CB7">
        <w:rPr>
          <w:rFonts w:eastAsia="Meiryo UI"/>
          <w:noProof/>
        </w:rPr>
        <mc:AlternateContent>
          <mc:Choice Requires="wps">
            <w:drawing>
              <wp:anchor distT="0" distB="0" distL="114300" distR="114300" simplePos="0" relativeHeight="251660288" behindDoc="0" locked="0" layoutInCell="1" allowOverlap="1" wp14:anchorId="6EB2C5FB" wp14:editId="147E4440">
                <wp:simplePos x="0" y="0"/>
                <wp:positionH relativeFrom="column">
                  <wp:posOffset>2800350</wp:posOffset>
                </wp:positionH>
                <wp:positionV relativeFrom="paragraph">
                  <wp:posOffset>180975</wp:posOffset>
                </wp:positionV>
                <wp:extent cx="2247900" cy="361950"/>
                <wp:effectExtent l="0" t="0" r="0" b="0"/>
                <wp:wrapNone/>
                <wp:docPr id="174680752" name="テキスト ボックス 3"/>
                <wp:cNvGraphicFramePr/>
                <a:graphic xmlns:a="http://schemas.openxmlformats.org/drawingml/2006/main">
                  <a:graphicData uri="http://schemas.microsoft.com/office/word/2010/wordprocessingShape">
                    <wps:wsp>
                      <wps:cNvSpPr txBox="1"/>
                      <wps:spPr>
                        <a:xfrm>
                          <a:off x="0" y="0"/>
                          <a:ext cx="2247900" cy="361950"/>
                        </a:xfrm>
                        <a:prstGeom prst="rect">
                          <a:avLst/>
                        </a:prstGeom>
                        <a:noFill/>
                        <a:ln w="6350">
                          <a:noFill/>
                        </a:ln>
                      </wps:spPr>
                      <wps:txbx>
                        <w:txbxContent>
                          <w:p w14:paraId="6285D846" w14:textId="2CC598F2" w:rsidR="00A01CB7" w:rsidRPr="00A01CB7" w:rsidRDefault="00A01CB7">
                            <w:pPr>
                              <w:rPr>
                                <w:rFonts w:ascii="BIZ UDPゴシック" w:eastAsia="BIZ UDPゴシック" w:hAnsi="BIZ UDPゴシック"/>
                              </w:rPr>
                            </w:pPr>
                            <w:r w:rsidRPr="00A01CB7">
                              <w:rPr>
                                <w:rFonts w:ascii="BIZ UDPゴシック" w:eastAsia="BIZ UDPゴシック" w:hAnsi="BIZ UDPゴシック" w:hint="eastAsia"/>
                              </w:rPr>
                              <w:t>令和7年</w:t>
                            </w:r>
                            <w:r>
                              <w:rPr>
                                <w:rFonts w:ascii="BIZ UDPゴシック" w:eastAsia="BIZ UDPゴシック" w:hAnsi="BIZ UDPゴシック" w:hint="eastAsia"/>
                              </w:rPr>
                              <w:t>3月1日　第842号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2C5FB" id="テキスト ボックス 3" o:spid="_x0000_s1037" type="#_x0000_t202" style="position:absolute;margin-left:220.5pt;margin-top:14.25pt;width:177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" filled="f" stroked="f" strokeweight=".5pt">
                <v:textbox>
                  <w:txbxContent>
                    <w:p w14:paraId="6285D846" w14:textId="2CC598F2" w:rsidR="00A01CB7" w:rsidRPr="00A01CB7" w:rsidRDefault="00A01CB7">
                      <w:pPr>
                        <w:rPr>
                          <w:rFonts w:ascii="BIZ UDPゴシック" w:eastAsia="BIZ UDPゴシック" w:hAnsi="BIZ UDPゴシック"/>
                        </w:rPr>
                      </w:pPr>
                      <w:r w:rsidRPr="00A01CB7">
                        <w:rPr>
                          <w:rFonts w:ascii="BIZ UDPゴシック" w:eastAsia="BIZ UDPゴシック" w:hAnsi="BIZ UDPゴシック" w:hint="eastAsia"/>
                        </w:rPr>
                        <w:t>令和7</w:t>
                      </w:r>
                      <w:r w:rsidRPr="00A01CB7">
                        <w:rPr>
                          <w:rFonts w:ascii="BIZ UDPゴシック" w:eastAsia="BIZ UDPゴシック" w:hAnsi="BIZ UDPゴシック" w:hint="eastAsia"/>
                        </w:rPr>
                        <w:t>年</w:t>
                      </w:r>
                      <w:r>
                        <w:rPr>
                          <w:rFonts w:ascii="BIZ UDPゴシック" w:eastAsia="BIZ UDPゴシック" w:hAnsi="BIZ UDPゴシック" w:hint="eastAsia"/>
                        </w:rPr>
                        <w:t>3月1日　第842号</w:t>
                      </w:r>
                    </w:p>
                  </w:txbxContent>
                </v:textbox>
              </v:shape>
            </w:pict>
          </mc:Fallback>
        </mc:AlternateContent>
      </w:r>
      <w:r w:rsidR="00A01CB7">
        <w:rPr>
          <w:rFonts w:eastAsia="Meiryo UI"/>
          <w:noProof/>
        </w:rPr>
        <w:drawing>
          <wp:anchor distT="0" distB="0" distL="114300" distR="114300" simplePos="0" relativeHeight="251658240" behindDoc="0" locked="0" layoutInCell="1" allowOverlap="1" wp14:anchorId="2FC4E2BC" wp14:editId="4E8A4941">
            <wp:simplePos x="0" y="0"/>
            <wp:positionH relativeFrom="column">
              <wp:posOffset>0</wp:posOffset>
            </wp:positionH>
            <wp:positionV relativeFrom="paragraph">
              <wp:posOffset>-638175</wp:posOffset>
            </wp:positionV>
            <wp:extent cx="5408930" cy="1181100"/>
            <wp:effectExtent l="0" t="0" r="1270" b="0"/>
            <wp:wrapNone/>
            <wp:docPr id="8322348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234889" name="図 832234889"/>
                    <pic:cNvPicPr/>
                  </pic:nvPicPr>
                  <pic:blipFill>
                    <a:blip r:embed="rId28">
                      <a:extLst>
                        <a:ext uri="{28A0092B-C50C-407E-A947-70E740481C1C}">
                          <a14:useLocalDpi xmlns:a14="http://schemas.microsoft.com/office/drawing/2010/main" val="0"/>
                        </a:ext>
                        <a:ext uri="{837473B0-CC2E-450A-ABE3-18F120FF3D39}">
                          <a1611:picAttrSrcUrl xmlns:a1611="http://schemas.microsoft.com/office/drawing/2016/11/main" r:id="rId29"/>
                        </a:ext>
                      </a:extLst>
                    </a:blip>
                    <a:stretch>
                      <a:fillRect/>
                    </a:stretch>
                  </pic:blipFill>
                  <pic:spPr>
                    <a:xfrm>
                      <a:off x="0" y="0"/>
                      <a:ext cx="5408930" cy="1181100"/>
                    </a:xfrm>
                    <a:prstGeom prst="rect">
                      <a:avLst/>
                    </a:prstGeom>
                  </pic:spPr>
                </pic:pic>
              </a:graphicData>
            </a:graphic>
            <wp14:sizeRelV relativeFrom="margin">
              <wp14:pctHeight>0</wp14:pctHeight>
            </wp14:sizeRelV>
          </wp:anchor>
        </w:drawing>
      </w:r>
    </w:p>
    <w:sectPr w:rsidR="00A9204E" w:rsidRPr="001E678E" w:rsidSect="00A01CB7">
      <w:pgSz w:w="20636" w:h="14570" w:orient="landscape" w:code="12"/>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012B2" w14:textId="77777777" w:rsidR="00396290" w:rsidRDefault="00396290" w:rsidP="001E678E">
      <w:r>
        <w:separator/>
      </w:r>
    </w:p>
  </w:endnote>
  <w:endnote w:type="continuationSeparator" w:id="0">
    <w:p w14:paraId="6778117D" w14:textId="77777777" w:rsidR="00396290" w:rsidRDefault="00396290"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8B565" w14:textId="77777777" w:rsidR="00396290" w:rsidRDefault="00396290" w:rsidP="001E678E">
      <w:r>
        <w:separator/>
      </w:r>
    </w:p>
  </w:footnote>
  <w:footnote w:type="continuationSeparator" w:id="0">
    <w:p w14:paraId="43050BDC" w14:textId="77777777" w:rsidR="00396290" w:rsidRDefault="00396290"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3A1F7C"/>
    <w:multiLevelType w:val="hybridMultilevel"/>
    <w:tmpl w:val="F446E17A"/>
    <w:lvl w:ilvl="0" w:tplc="45C28DF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01792812">
    <w:abstractNumId w:val="23"/>
  </w:num>
  <w:num w:numId="2" w16cid:durableId="1918973463">
    <w:abstractNumId w:val="14"/>
  </w:num>
  <w:num w:numId="3" w16cid:durableId="848177982">
    <w:abstractNumId w:val="10"/>
  </w:num>
  <w:num w:numId="4" w16cid:durableId="2000041411">
    <w:abstractNumId w:val="25"/>
  </w:num>
  <w:num w:numId="5" w16cid:durableId="920916433">
    <w:abstractNumId w:val="15"/>
  </w:num>
  <w:num w:numId="6" w16cid:durableId="2064013655">
    <w:abstractNumId w:val="19"/>
  </w:num>
  <w:num w:numId="7" w16cid:durableId="1666737486">
    <w:abstractNumId w:val="21"/>
  </w:num>
  <w:num w:numId="8" w16cid:durableId="406344032">
    <w:abstractNumId w:val="9"/>
  </w:num>
  <w:num w:numId="9" w16cid:durableId="1790856924">
    <w:abstractNumId w:val="7"/>
  </w:num>
  <w:num w:numId="10" w16cid:durableId="1037462151">
    <w:abstractNumId w:val="6"/>
  </w:num>
  <w:num w:numId="11" w16cid:durableId="948783834">
    <w:abstractNumId w:val="5"/>
  </w:num>
  <w:num w:numId="12" w16cid:durableId="330913486">
    <w:abstractNumId w:val="4"/>
  </w:num>
  <w:num w:numId="13" w16cid:durableId="1165242894">
    <w:abstractNumId w:val="8"/>
  </w:num>
  <w:num w:numId="14" w16cid:durableId="781917889">
    <w:abstractNumId w:val="3"/>
  </w:num>
  <w:num w:numId="15" w16cid:durableId="186408019">
    <w:abstractNumId w:val="2"/>
  </w:num>
  <w:num w:numId="16" w16cid:durableId="2061513002">
    <w:abstractNumId w:val="1"/>
  </w:num>
  <w:num w:numId="17" w16cid:durableId="1250115074">
    <w:abstractNumId w:val="0"/>
  </w:num>
  <w:num w:numId="18" w16cid:durableId="301693389">
    <w:abstractNumId w:val="16"/>
  </w:num>
  <w:num w:numId="19" w16cid:durableId="196745249">
    <w:abstractNumId w:val="17"/>
  </w:num>
  <w:num w:numId="20" w16cid:durableId="351076515">
    <w:abstractNumId w:val="24"/>
  </w:num>
  <w:num w:numId="21" w16cid:durableId="241569738">
    <w:abstractNumId w:val="20"/>
  </w:num>
  <w:num w:numId="22" w16cid:durableId="987904587">
    <w:abstractNumId w:val="13"/>
  </w:num>
  <w:num w:numId="23" w16cid:durableId="937639728">
    <w:abstractNumId w:val="26"/>
  </w:num>
  <w:num w:numId="24" w16cid:durableId="997196508">
    <w:abstractNumId w:val="12"/>
  </w:num>
  <w:num w:numId="25" w16cid:durableId="358433890">
    <w:abstractNumId w:val="11"/>
  </w:num>
  <w:num w:numId="26" w16cid:durableId="1752657459">
    <w:abstractNumId w:val="22"/>
  </w:num>
  <w:num w:numId="27" w16cid:durableId="19743654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B7"/>
    <w:rsid w:val="00012D62"/>
    <w:rsid w:val="00052421"/>
    <w:rsid w:val="000C758C"/>
    <w:rsid w:val="000E1DB8"/>
    <w:rsid w:val="000F0B7C"/>
    <w:rsid w:val="00142479"/>
    <w:rsid w:val="00162EF9"/>
    <w:rsid w:val="00195587"/>
    <w:rsid w:val="001B664C"/>
    <w:rsid w:val="001C219F"/>
    <w:rsid w:val="001E5193"/>
    <w:rsid w:val="001E678E"/>
    <w:rsid w:val="00222AD2"/>
    <w:rsid w:val="00247B89"/>
    <w:rsid w:val="002E7730"/>
    <w:rsid w:val="002F3F9C"/>
    <w:rsid w:val="002F4FD2"/>
    <w:rsid w:val="00310C9B"/>
    <w:rsid w:val="00315383"/>
    <w:rsid w:val="003928E6"/>
    <w:rsid w:val="00396290"/>
    <w:rsid w:val="00396422"/>
    <w:rsid w:val="003A1EE7"/>
    <w:rsid w:val="003B6685"/>
    <w:rsid w:val="00413083"/>
    <w:rsid w:val="004222BD"/>
    <w:rsid w:val="0044719C"/>
    <w:rsid w:val="004D1FE0"/>
    <w:rsid w:val="004D3D00"/>
    <w:rsid w:val="004E108E"/>
    <w:rsid w:val="004F55AA"/>
    <w:rsid w:val="00503BF5"/>
    <w:rsid w:val="005770E4"/>
    <w:rsid w:val="005E2E57"/>
    <w:rsid w:val="00605A42"/>
    <w:rsid w:val="00625AF3"/>
    <w:rsid w:val="00632263"/>
    <w:rsid w:val="00645252"/>
    <w:rsid w:val="00686900"/>
    <w:rsid w:val="006B0A0D"/>
    <w:rsid w:val="006D3D74"/>
    <w:rsid w:val="006D56B4"/>
    <w:rsid w:val="0072090F"/>
    <w:rsid w:val="00733F8E"/>
    <w:rsid w:val="0073773D"/>
    <w:rsid w:val="0073795F"/>
    <w:rsid w:val="00757223"/>
    <w:rsid w:val="007579C3"/>
    <w:rsid w:val="007D7D47"/>
    <w:rsid w:val="0083569A"/>
    <w:rsid w:val="00846A19"/>
    <w:rsid w:val="008825D8"/>
    <w:rsid w:val="008A0B27"/>
    <w:rsid w:val="008C315D"/>
    <w:rsid w:val="008D0E76"/>
    <w:rsid w:val="008E574E"/>
    <w:rsid w:val="00921D16"/>
    <w:rsid w:val="00923ADA"/>
    <w:rsid w:val="0099295B"/>
    <w:rsid w:val="009C0172"/>
    <w:rsid w:val="009F523C"/>
    <w:rsid w:val="00A01CB7"/>
    <w:rsid w:val="00A114CE"/>
    <w:rsid w:val="00A1695E"/>
    <w:rsid w:val="00A27006"/>
    <w:rsid w:val="00A278FD"/>
    <w:rsid w:val="00A51697"/>
    <w:rsid w:val="00A9204E"/>
    <w:rsid w:val="00AD134B"/>
    <w:rsid w:val="00B1590B"/>
    <w:rsid w:val="00B6130B"/>
    <w:rsid w:val="00B73974"/>
    <w:rsid w:val="00B968F6"/>
    <w:rsid w:val="00BE2BBD"/>
    <w:rsid w:val="00BE5A14"/>
    <w:rsid w:val="00C1299F"/>
    <w:rsid w:val="00C32B87"/>
    <w:rsid w:val="00C33007"/>
    <w:rsid w:val="00C61501"/>
    <w:rsid w:val="00C67886"/>
    <w:rsid w:val="00CD6F53"/>
    <w:rsid w:val="00CF27A7"/>
    <w:rsid w:val="00D7041E"/>
    <w:rsid w:val="00DC2CC1"/>
    <w:rsid w:val="00DD1B9A"/>
    <w:rsid w:val="00E05427"/>
    <w:rsid w:val="00E86A48"/>
    <w:rsid w:val="00EE596A"/>
    <w:rsid w:val="00EF3280"/>
    <w:rsid w:val="00F002EB"/>
    <w:rsid w:val="00F91388"/>
    <w:rsid w:val="00F95A55"/>
    <w:rsid w:val="00FD18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011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semiHidden/>
    <w:unhideWhenUsed/>
    <w:rsid w:val="001E678E"/>
    <w:rPr>
      <w:rFonts w:eastAsia="Meiryo UI"/>
    </w:rPr>
  </w:style>
  <w:style w:type="character" w:customStyle="1" w:styleId="affff9">
    <w:name w:val="記 (文字)"/>
    <w:basedOn w:val="a3"/>
    <w:link w:val="affff8"/>
    <w:uiPriority w:val="99"/>
    <w:semiHidden/>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semiHidden/>
    <w:unhideWhenUsed/>
    <w:rsid w:val="001E678E"/>
    <w:pPr>
      <w:ind w:left="4320"/>
    </w:pPr>
    <w:rPr>
      <w:rFonts w:eastAsia="Meiryo UI"/>
    </w:rPr>
  </w:style>
  <w:style w:type="character" w:customStyle="1" w:styleId="afffff3">
    <w:name w:val="結語 (文字)"/>
    <w:basedOn w:val="a3"/>
    <w:link w:val="afffff2"/>
    <w:uiPriority w:val="99"/>
    <w:semiHidden/>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zailab.jp/sozai/detail/59283/" TargetMode="External"/><Relationship Id="rId18" Type="http://schemas.openxmlformats.org/officeDocument/2006/relationships/image" Target="media/image5.jpe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https://www.pinterest.jp/pin/817192294876050919/"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ac-illust.com/main/search_result.php?word=%E3%82%B5%E3%83%BC%E3%83%93%E3%82%B9%E3%82%AB%E3%82%A6%E3%83%B3%E3%82%BF%E3%83%BC&amp;search_word=%E5%85%A5%E5%9C%92&amp;page=0" TargetMode="External"/><Relationship Id="rId25" Type="http://schemas.openxmlformats.org/officeDocument/2006/relationships/hyperlink" Target="https://www.pinterest.co.kr/pin/721913015248878897/"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jpg"/><Relationship Id="rId29" Type="http://schemas.openxmlformats.org/officeDocument/2006/relationships/hyperlink" Target="https://hokennays.com/%E3%83%95%E3%83%AC%E3%83%BC%E3%83%A0-%E6%96%87%E5%AD%97-%E6%9E%A0-%E3%82%A4%E3%83%A9%E3%82%B9%E3%83%8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ngosozai.web.app/wifecu-%E5%8F%AF%E6%84%9B%E3%81%84-%E5%9B%B2%E3%81%BF.html" TargetMode="External"/><Relationship Id="rId24" Type="http://schemas.openxmlformats.org/officeDocument/2006/relationships/image" Target="media/image8.png"/><Relationship Id="rId5" Type="http://schemas.openxmlformats.org/officeDocument/2006/relationships/styles" Target="styles.xml"/><Relationship Id="rId15" Type="http://schemas.openxmlformats.org/officeDocument/2006/relationships/hyperlink" Target="https://navi.momoiku.jp/illustrations_category/frame/" TargetMode="External"/><Relationship Id="rId23" Type="http://schemas.openxmlformats.org/officeDocument/2006/relationships/hyperlink" Target="https://irasutogazo.saffron-photography.com/%E3%80%90%E6%9C%80%E9%AB%98%E3%81%AE%E3%82%B3%E3%83%AC%E3%82%AF%E3%82%B7%E3%83%A7%E3%83%B3%E3%80%91-%E3%81%B2%E3%81%AA%E7%A5%AD%E3%82%8A-%E6%A1%83%E3%81%AE%E8%8A%B1-%E3%82%A4%E3%83%A9%E3%82%B9/" TargetMode="External"/><Relationship Id="rId28" Type="http://schemas.openxmlformats.org/officeDocument/2006/relationships/image" Target="media/image10.png"/><Relationship Id="rId10" Type="http://schemas.openxmlformats.org/officeDocument/2006/relationships/image" Target="media/image1.jpg"/><Relationship Id="rId19" Type="http://schemas.openxmlformats.org/officeDocument/2006/relationships/hyperlink" Target="https://www.ac-illust.com/main/search_result.php?word=%E5%8A%B9%E7%8E%87&amp;search_word=%E5%8D%92%E5%9C%92%E3%81%8A%E3%82%81%E3%81%A7%E3%81%A8%E3%81%86&amp;page=0"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s://www.pinterest.jp/pin/786933734910995799/"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Office\16.0\DTS\ja-JP%7b30479E3D-89FB-4591-9812-3A54DB280437%7d\%7b9168DBB4-6462-44F2-B1D6-4952560E1EC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C0EAD-6529-4585-9E00-54D0371D6547}">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{9168DBB4-6462-44F2-B1D6-4952560E1EC8}tf02786999_win32</Template>
  <TotalTime>0</TotalTime>
  <Pages>1</Pages>
  <Words>3</Words>
  <Characters>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2025-02-12T07:04:00Z</dcterms:created>
  <dcterms:modified xsi:type="dcterms:W3CDTF">2025-02-28T04:44:00Z</dcterms:modified>
</cp:coreProperties>
</file>